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52A83" w14:textId="77777777" w:rsidR="00CE417E" w:rsidRPr="009C5BB4" w:rsidRDefault="00CE417E" w:rsidP="00F26512">
      <w:pPr>
        <w:kinsoku w:val="0"/>
        <w:overflowPunct w:val="0"/>
        <w:spacing w:before="18" w:line="280" w:lineRule="exact"/>
        <w:ind w:left="709" w:right="650"/>
        <w:rPr>
          <w:rFonts w:ascii="Calibri" w:hAnsi="Calibri" w:cs="Calibri"/>
          <w:sz w:val="28"/>
          <w:szCs w:val="28"/>
        </w:rPr>
      </w:pPr>
    </w:p>
    <w:p w14:paraId="05DCB1AB" w14:textId="12776815" w:rsidR="004723D5" w:rsidRPr="004723D5" w:rsidRDefault="000D6B0E" w:rsidP="00F26512">
      <w:pPr>
        <w:pStyle w:val="sche22"/>
        <w:ind w:left="709" w:right="650"/>
        <w:jc w:val="left"/>
        <w:rPr>
          <w:rFonts w:ascii="Calibri" w:hAnsi="Calibri" w:cs="Calibri"/>
          <w:b/>
          <w:sz w:val="22"/>
          <w:szCs w:val="22"/>
          <w:lang w:val="it-IT"/>
        </w:rPr>
      </w:pPr>
      <w:r>
        <w:rPr>
          <w:rFonts w:ascii="Calibri" w:hAnsi="Calibri" w:cs="Calibri"/>
          <w:b/>
          <w:sz w:val="22"/>
          <w:szCs w:val="22"/>
          <w:lang w:val="it-IT"/>
        </w:rPr>
        <w:t>ALLEGATO</w:t>
      </w:r>
      <w:r w:rsidR="004A1A92">
        <w:rPr>
          <w:rFonts w:ascii="Calibri" w:hAnsi="Calibri" w:cs="Calibri"/>
          <w:b/>
          <w:sz w:val="22"/>
          <w:szCs w:val="22"/>
          <w:lang w:val="it-IT"/>
        </w:rPr>
        <w:t xml:space="preserve"> C)</w:t>
      </w:r>
    </w:p>
    <w:p w14:paraId="7E98AAEF" w14:textId="77777777" w:rsidR="004723D5" w:rsidRPr="004723D5" w:rsidRDefault="004723D5" w:rsidP="00F26512">
      <w:pPr>
        <w:pStyle w:val="sche22"/>
        <w:ind w:left="709" w:right="650"/>
        <w:jc w:val="left"/>
        <w:rPr>
          <w:rFonts w:ascii="Calibri" w:hAnsi="Calibri" w:cs="Calibri"/>
          <w:b/>
          <w:sz w:val="22"/>
          <w:szCs w:val="22"/>
          <w:lang w:val="it-IT"/>
        </w:rPr>
      </w:pPr>
      <w:r w:rsidRPr="004723D5">
        <w:rPr>
          <w:rFonts w:ascii="Calibri" w:hAnsi="Calibri" w:cs="Calibri"/>
          <w:b/>
          <w:sz w:val="22"/>
          <w:szCs w:val="22"/>
          <w:lang w:val="it-IT"/>
        </w:rPr>
        <w:t xml:space="preserve">SCHEMA DI DICHIARAZIONE </w:t>
      </w:r>
      <w:r w:rsidR="000D6B0E">
        <w:rPr>
          <w:rFonts w:ascii="Calibri" w:hAnsi="Calibri" w:cs="Calibri"/>
          <w:b/>
          <w:sz w:val="22"/>
          <w:szCs w:val="22"/>
          <w:lang w:val="it-IT"/>
        </w:rPr>
        <w:t>REQUISITI</w:t>
      </w:r>
    </w:p>
    <w:p w14:paraId="41E28D68" w14:textId="77777777" w:rsidR="004723D5" w:rsidRPr="004723D5" w:rsidRDefault="004723D5" w:rsidP="00F26512">
      <w:pPr>
        <w:pStyle w:val="sche22"/>
        <w:ind w:left="709" w:right="650"/>
        <w:jc w:val="left"/>
        <w:rPr>
          <w:rFonts w:ascii="Calibri" w:hAnsi="Calibri" w:cs="Calibri"/>
          <w:b/>
          <w:sz w:val="22"/>
          <w:szCs w:val="22"/>
          <w:lang w:val="it-IT"/>
        </w:rPr>
      </w:pPr>
    </w:p>
    <w:p w14:paraId="2B57AEEA" w14:textId="77777777" w:rsidR="004723D5" w:rsidRPr="009C5BB4" w:rsidRDefault="004723D5" w:rsidP="00F26512">
      <w:pPr>
        <w:pStyle w:val="sche22"/>
        <w:pBdr>
          <w:top w:val="single" w:sz="4" w:space="1" w:color="auto"/>
          <w:left w:val="single" w:sz="4" w:space="0" w:color="auto"/>
          <w:bottom w:val="single" w:sz="4" w:space="1" w:color="auto"/>
          <w:right w:val="single" w:sz="4" w:space="4" w:color="auto"/>
          <w:between w:val="single" w:sz="4" w:space="1" w:color="auto"/>
          <w:bar w:val="single" w:sz="4" w:color="auto"/>
        </w:pBdr>
        <w:ind w:left="567" w:right="650" w:firstLine="284"/>
        <w:jc w:val="center"/>
        <w:rPr>
          <w:rFonts w:ascii="Calibri" w:hAnsi="Calibri" w:cs="Calibri"/>
          <w:b/>
          <w:sz w:val="22"/>
          <w:szCs w:val="22"/>
          <w:lang w:val="it-IT"/>
        </w:rPr>
      </w:pPr>
      <w:r w:rsidRPr="009C5BB4">
        <w:rPr>
          <w:rFonts w:ascii="Calibri" w:hAnsi="Calibri" w:cs="Calibri"/>
          <w:b/>
          <w:sz w:val="22"/>
          <w:szCs w:val="22"/>
          <w:lang w:val="it-IT"/>
        </w:rPr>
        <w:t>DICHIARAZIONE DI PARTECIPAZIONE DEL PREPOSTO</w:t>
      </w:r>
    </w:p>
    <w:p w14:paraId="5DDE2292" w14:textId="77777777" w:rsidR="00F26512" w:rsidRDefault="00F26512" w:rsidP="00F26512">
      <w:pPr>
        <w:pStyle w:val="sche22"/>
        <w:ind w:left="709" w:right="650" w:firstLine="4961"/>
        <w:jc w:val="left"/>
        <w:rPr>
          <w:rFonts w:ascii="Calibri" w:hAnsi="Calibri" w:cs="Calibri"/>
          <w:bCs/>
          <w:sz w:val="22"/>
          <w:szCs w:val="22"/>
          <w:lang w:val="it-IT"/>
        </w:rPr>
      </w:pPr>
      <w:bookmarkStart w:id="0" w:name="_Hlk164239790"/>
    </w:p>
    <w:p w14:paraId="5C35FEEF" w14:textId="77777777" w:rsidR="00D52837" w:rsidRPr="00D52837" w:rsidRDefault="00D52837" w:rsidP="00D52837">
      <w:pPr>
        <w:pStyle w:val="Corpotesto"/>
        <w:ind w:left="5813"/>
        <w:rPr>
          <w:rFonts w:ascii="Arial MT"/>
          <w:sz w:val="22"/>
          <w:szCs w:val="22"/>
        </w:rPr>
      </w:pPr>
      <w:r w:rsidRPr="00D52837">
        <w:rPr>
          <w:rFonts w:ascii="Arial MT"/>
          <w:spacing w:val="-2"/>
          <w:sz w:val="22"/>
          <w:szCs w:val="22"/>
        </w:rPr>
        <w:t>Spett.le</w:t>
      </w:r>
    </w:p>
    <w:p w14:paraId="1E81F40A" w14:textId="77777777" w:rsidR="00D52837" w:rsidRPr="00D52837" w:rsidRDefault="00D52837" w:rsidP="00D52837">
      <w:pPr>
        <w:pStyle w:val="Corpotesto"/>
        <w:ind w:left="5813"/>
        <w:rPr>
          <w:rFonts w:ascii="Arial MT"/>
          <w:sz w:val="22"/>
          <w:szCs w:val="22"/>
        </w:rPr>
      </w:pPr>
      <w:r w:rsidRPr="00D52837">
        <w:rPr>
          <w:rFonts w:ascii="Arial MT"/>
          <w:sz w:val="22"/>
          <w:szCs w:val="22"/>
        </w:rPr>
        <w:t>COMUNE</w:t>
      </w:r>
      <w:r w:rsidRPr="00D52837">
        <w:rPr>
          <w:rFonts w:ascii="Arial MT"/>
          <w:spacing w:val="-7"/>
          <w:sz w:val="22"/>
          <w:szCs w:val="22"/>
        </w:rPr>
        <w:t xml:space="preserve"> </w:t>
      </w:r>
      <w:r w:rsidRPr="00D52837">
        <w:rPr>
          <w:rFonts w:ascii="Arial MT"/>
          <w:sz w:val="22"/>
          <w:szCs w:val="22"/>
        </w:rPr>
        <w:t>DI</w:t>
      </w:r>
      <w:r w:rsidRPr="00D52837">
        <w:rPr>
          <w:rFonts w:ascii="Arial MT"/>
          <w:spacing w:val="-5"/>
          <w:sz w:val="22"/>
          <w:szCs w:val="22"/>
        </w:rPr>
        <w:t xml:space="preserve"> </w:t>
      </w:r>
      <w:r w:rsidRPr="00D52837">
        <w:rPr>
          <w:rFonts w:ascii="Arial MT"/>
          <w:sz w:val="22"/>
          <w:szCs w:val="22"/>
        </w:rPr>
        <w:t>CASTELLO</w:t>
      </w:r>
      <w:r w:rsidRPr="00D52837">
        <w:rPr>
          <w:rFonts w:ascii="Arial MT"/>
          <w:spacing w:val="-4"/>
          <w:sz w:val="22"/>
          <w:szCs w:val="22"/>
        </w:rPr>
        <w:t xml:space="preserve"> </w:t>
      </w:r>
      <w:r w:rsidRPr="00D52837">
        <w:rPr>
          <w:rFonts w:ascii="Arial MT"/>
          <w:spacing w:val="-2"/>
          <w:sz w:val="22"/>
          <w:szCs w:val="22"/>
        </w:rPr>
        <w:t>TESINO</w:t>
      </w:r>
    </w:p>
    <w:p w14:paraId="7A7BD59B" w14:textId="77777777" w:rsidR="00D52837" w:rsidRPr="00D52837" w:rsidRDefault="00D52837" w:rsidP="00D52837">
      <w:pPr>
        <w:pStyle w:val="Corpotesto"/>
        <w:spacing w:before="1"/>
        <w:ind w:left="5813"/>
        <w:rPr>
          <w:rFonts w:ascii="Arial MT"/>
          <w:sz w:val="22"/>
          <w:szCs w:val="22"/>
        </w:rPr>
      </w:pPr>
      <w:r w:rsidRPr="00D52837">
        <w:rPr>
          <w:rFonts w:ascii="Arial MT"/>
          <w:sz w:val="22"/>
          <w:szCs w:val="22"/>
        </w:rPr>
        <w:t>Via</w:t>
      </w:r>
      <w:r w:rsidRPr="00D52837">
        <w:rPr>
          <w:rFonts w:ascii="Arial MT"/>
          <w:spacing w:val="-4"/>
          <w:sz w:val="22"/>
          <w:szCs w:val="22"/>
        </w:rPr>
        <w:t xml:space="preserve"> </w:t>
      </w:r>
      <w:r w:rsidRPr="00D52837">
        <w:rPr>
          <w:rFonts w:ascii="Arial MT"/>
          <w:sz w:val="22"/>
          <w:szCs w:val="22"/>
        </w:rPr>
        <w:t>Dante,</w:t>
      </w:r>
      <w:r w:rsidRPr="00D52837">
        <w:rPr>
          <w:rFonts w:ascii="Arial MT"/>
          <w:spacing w:val="-4"/>
          <w:sz w:val="22"/>
          <w:szCs w:val="22"/>
        </w:rPr>
        <w:t xml:space="preserve"> </w:t>
      </w:r>
      <w:r w:rsidRPr="00D52837">
        <w:rPr>
          <w:rFonts w:ascii="Arial MT"/>
          <w:spacing w:val="-5"/>
          <w:sz w:val="22"/>
          <w:szCs w:val="22"/>
        </w:rPr>
        <w:t>12</w:t>
      </w:r>
    </w:p>
    <w:p w14:paraId="7BBEA16D" w14:textId="77777777" w:rsidR="00D52837" w:rsidRPr="00D52837" w:rsidRDefault="00D52837" w:rsidP="00D52837">
      <w:pPr>
        <w:pStyle w:val="Corpotesto"/>
        <w:ind w:left="5813"/>
        <w:rPr>
          <w:rFonts w:ascii="Arial MT"/>
          <w:sz w:val="22"/>
          <w:szCs w:val="22"/>
        </w:rPr>
      </w:pPr>
      <w:r w:rsidRPr="00D52837">
        <w:rPr>
          <w:rFonts w:ascii="Arial MT"/>
          <w:sz w:val="22"/>
          <w:szCs w:val="22"/>
        </w:rPr>
        <w:t>38083</w:t>
      </w:r>
      <w:r w:rsidRPr="00D52837">
        <w:rPr>
          <w:rFonts w:ascii="Arial MT"/>
          <w:spacing w:val="-6"/>
          <w:sz w:val="22"/>
          <w:szCs w:val="22"/>
        </w:rPr>
        <w:t xml:space="preserve"> </w:t>
      </w:r>
      <w:r w:rsidRPr="00D52837">
        <w:rPr>
          <w:rFonts w:ascii="Arial MT"/>
          <w:sz w:val="22"/>
          <w:szCs w:val="22"/>
        </w:rPr>
        <w:t>CASTELLO</w:t>
      </w:r>
      <w:r w:rsidRPr="00D52837">
        <w:rPr>
          <w:rFonts w:ascii="Arial MT"/>
          <w:spacing w:val="-7"/>
          <w:sz w:val="22"/>
          <w:szCs w:val="22"/>
        </w:rPr>
        <w:t xml:space="preserve"> </w:t>
      </w:r>
      <w:r w:rsidRPr="00D52837">
        <w:rPr>
          <w:rFonts w:ascii="Arial MT"/>
          <w:sz w:val="22"/>
          <w:szCs w:val="22"/>
        </w:rPr>
        <w:t>TESINO</w:t>
      </w:r>
      <w:r w:rsidRPr="00D52837">
        <w:rPr>
          <w:rFonts w:ascii="Arial MT"/>
          <w:spacing w:val="-2"/>
          <w:sz w:val="22"/>
          <w:szCs w:val="22"/>
        </w:rPr>
        <w:t xml:space="preserve"> </w:t>
      </w:r>
      <w:r w:rsidRPr="00D52837">
        <w:rPr>
          <w:rFonts w:ascii="Arial MT"/>
          <w:spacing w:val="-4"/>
          <w:sz w:val="22"/>
          <w:szCs w:val="22"/>
        </w:rPr>
        <w:t>(Tn)</w:t>
      </w:r>
    </w:p>
    <w:p w14:paraId="51CDBCBF" w14:textId="77777777" w:rsidR="004723D5" w:rsidRPr="00D52837" w:rsidRDefault="004723D5" w:rsidP="00F26512">
      <w:pPr>
        <w:pStyle w:val="sche3"/>
        <w:ind w:left="709" w:right="650"/>
        <w:rPr>
          <w:rFonts w:ascii="Calibri" w:hAnsi="Calibri" w:cs="Calibri"/>
          <w:sz w:val="22"/>
          <w:szCs w:val="22"/>
          <w:lang w:val="it-IT"/>
        </w:rPr>
      </w:pPr>
    </w:p>
    <w:p w14:paraId="5CCED0FD" w14:textId="6AA53A47" w:rsidR="004723D5" w:rsidRPr="004723D5" w:rsidRDefault="004723D5" w:rsidP="006D0207">
      <w:pPr>
        <w:pBdr>
          <w:top w:val="single" w:sz="4" w:space="1" w:color="auto"/>
          <w:left w:val="single" w:sz="4" w:space="4" w:color="auto"/>
          <w:bottom w:val="single" w:sz="4" w:space="1" w:color="auto"/>
          <w:right w:val="single" w:sz="4" w:space="4" w:color="auto"/>
        </w:pBdr>
        <w:ind w:left="1701" w:right="650" w:hanging="992"/>
        <w:jc w:val="both"/>
        <w:rPr>
          <w:rFonts w:ascii="Calibri" w:hAnsi="Calibri" w:cs="Calibri"/>
          <w:caps/>
          <w:sz w:val="22"/>
          <w:szCs w:val="22"/>
        </w:rPr>
      </w:pPr>
      <w:r w:rsidRPr="004723D5">
        <w:rPr>
          <w:rFonts w:ascii="Calibri" w:hAnsi="Calibri" w:cs="Calibri"/>
          <w:b/>
          <w:sz w:val="22"/>
          <w:szCs w:val="22"/>
        </w:rPr>
        <w:t xml:space="preserve">OGGETTO: </w:t>
      </w:r>
      <w:r w:rsidR="00D52837" w:rsidRPr="00D52837">
        <w:rPr>
          <w:rFonts w:asciiTheme="minorHAnsi" w:hAnsiTheme="minorHAnsi" w:cstheme="minorHAnsi"/>
          <w:b/>
          <w:bCs/>
          <w:sz w:val="22"/>
          <w:szCs w:val="22"/>
        </w:rPr>
        <w:t>ASTA PUBBLICA PER LA CONCESSIONE IN USO DI BENI IMMOBILI SITI IN VIA DE LE PARTI, 28 in C.C. DI CASTELLO TESINO CON RELATIVA GESTIONE DEL BIOLAGO CON EDIFICIO DI SERVIZIO E BAR.</w:t>
      </w:r>
      <w:r w:rsidR="0098466A">
        <w:rPr>
          <w:rFonts w:asciiTheme="minorHAnsi" w:hAnsiTheme="minorHAnsi" w:cstheme="minorHAnsi"/>
          <w:b/>
          <w:bCs/>
          <w:sz w:val="22"/>
          <w:szCs w:val="22"/>
        </w:rPr>
        <w:t xml:space="preserve"> PERIODO 2026-2031. </w:t>
      </w:r>
    </w:p>
    <w:bookmarkEnd w:id="0"/>
    <w:p w14:paraId="05345F71" w14:textId="77777777" w:rsidR="004723D5" w:rsidRPr="004723D5" w:rsidRDefault="004723D5" w:rsidP="00F26512">
      <w:pPr>
        <w:pStyle w:val="sche3"/>
        <w:ind w:left="709" w:right="650"/>
        <w:jc w:val="center"/>
        <w:rPr>
          <w:rFonts w:ascii="Calibri" w:hAnsi="Calibri" w:cs="Calibri"/>
          <w:bCs/>
          <w:i/>
          <w:iCs/>
          <w:sz w:val="18"/>
          <w:szCs w:val="18"/>
          <w:lang w:val="it-IT"/>
        </w:rPr>
      </w:pPr>
      <w:r w:rsidRPr="004723D5">
        <w:rPr>
          <w:rFonts w:ascii="Calibri" w:hAnsi="Calibri" w:cs="Calibri"/>
          <w:bCs/>
          <w:i/>
          <w:iCs/>
          <w:sz w:val="18"/>
          <w:szCs w:val="18"/>
          <w:lang w:val="it-IT"/>
        </w:rPr>
        <w:t>Da inserire nella busta “DOCUMENTAZIONE AMMINISTRATIVA”</w:t>
      </w:r>
    </w:p>
    <w:p w14:paraId="453E2A3F" w14:textId="77777777" w:rsidR="004723D5" w:rsidRPr="004723D5" w:rsidRDefault="004723D5" w:rsidP="00F26512">
      <w:pPr>
        <w:pStyle w:val="sche3"/>
        <w:ind w:left="709" w:right="650"/>
        <w:rPr>
          <w:rFonts w:ascii="Calibri" w:hAnsi="Calibri" w:cs="Calibri"/>
          <w:b/>
          <w:sz w:val="22"/>
          <w:szCs w:val="22"/>
          <w:lang w:val="it-IT"/>
        </w:rPr>
      </w:pPr>
    </w:p>
    <w:p w14:paraId="7CE79590" w14:textId="77777777" w:rsidR="004723D5" w:rsidRDefault="004723D5" w:rsidP="00F26512">
      <w:pPr>
        <w:pStyle w:val="sche3"/>
        <w:ind w:left="709" w:right="650"/>
        <w:jc w:val="center"/>
        <w:rPr>
          <w:rFonts w:ascii="Calibri" w:hAnsi="Calibri" w:cs="Calibri"/>
          <w:b/>
          <w:sz w:val="22"/>
          <w:szCs w:val="22"/>
          <w:lang w:val="it-IT"/>
        </w:rPr>
      </w:pPr>
      <w:r w:rsidRPr="004723D5">
        <w:rPr>
          <w:rFonts w:ascii="Calibri" w:hAnsi="Calibri" w:cs="Calibri"/>
          <w:b/>
          <w:sz w:val="22"/>
          <w:szCs w:val="22"/>
          <w:lang w:val="it-IT"/>
        </w:rPr>
        <w:t>DICHIARAZIONE A CORREDO DELL’OFFERTA.</w:t>
      </w:r>
    </w:p>
    <w:p w14:paraId="6F702ADE" w14:textId="77777777" w:rsidR="00CB32CC" w:rsidRPr="00CB32CC" w:rsidRDefault="00CB32CC" w:rsidP="00CB32CC">
      <w:pPr>
        <w:pStyle w:val="Titolo1"/>
        <w:ind w:left="1956" w:right="1958"/>
        <w:rPr>
          <w:rFonts w:ascii="Calibri" w:eastAsia="Times New Roman" w:hAnsi="Calibri" w:cs="Calibri"/>
          <w:bCs w:val="0"/>
          <w:lang w:eastAsia="it-IT"/>
        </w:rPr>
      </w:pPr>
      <w:r w:rsidRPr="00CB32CC">
        <w:rPr>
          <w:rFonts w:ascii="Calibri" w:eastAsia="Times New Roman" w:hAnsi="Calibri" w:cs="Calibri"/>
          <w:bCs w:val="0"/>
          <w:lang w:eastAsia="it-IT"/>
        </w:rPr>
        <w:t>DICHIARAZIONE SOSTITUTIVA DI ATTO NOTORIO (art. 47 D.P.R. n. 445/2000 e s.m.)</w:t>
      </w:r>
    </w:p>
    <w:p w14:paraId="207CD125" w14:textId="77777777" w:rsidR="00CB32CC" w:rsidRPr="00CB32CC" w:rsidRDefault="00CB32CC" w:rsidP="00F26512">
      <w:pPr>
        <w:pStyle w:val="sche3"/>
        <w:ind w:left="709" w:right="650"/>
        <w:jc w:val="center"/>
        <w:rPr>
          <w:rFonts w:ascii="Calibri" w:hAnsi="Calibri" w:cs="Calibri"/>
          <w:b/>
          <w:sz w:val="22"/>
          <w:szCs w:val="22"/>
          <w:lang w:val="it-IT"/>
        </w:rPr>
      </w:pPr>
    </w:p>
    <w:p w14:paraId="5B61BDFB" w14:textId="77777777" w:rsidR="004723D5" w:rsidRPr="004723D5" w:rsidRDefault="004723D5" w:rsidP="00F26512">
      <w:pPr>
        <w:pStyle w:val="sche3"/>
        <w:ind w:left="709" w:right="650"/>
        <w:rPr>
          <w:rFonts w:ascii="Calibri" w:hAnsi="Calibri" w:cs="Calibri"/>
          <w:sz w:val="22"/>
          <w:szCs w:val="22"/>
          <w:lang w:val="it-IT"/>
        </w:rPr>
      </w:pPr>
    </w:p>
    <w:p w14:paraId="4FC22C03" w14:textId="77777777" w:rsidR="00234A14" w:rsidRPr="009C5BB4" w:rsidRDefault="00234A14" w:rsidP="00F26512">
      <w:pPr>
        <w:pStyle w:val="Titolo31"/>
        <w:kinsoku w:val="0"/>
        <w:overflowPunct w:val="0"/>
        <w:spacing w:before="1" w:line="360" w:lineRule="auto"/>
        <w:ind w:left="709" w:right="650"/>
        <w:jc w:val="center"/>
        <w:outlineLvl w:val="9"/>
        <w:rPr>
          <w:rFonts w:ascii="Calibri" w:hAnsi="Calibri" w:cs="Calibri"/>
        </w:rPr>
      </w:pPr>
    </w:p>
    <w:p w14:paraId="671F4328" w14:textId="1764A574" w:rsidR="00711B52" w:rsidRPr="009C5BB4" w:rsidRDefault="00711B52" w:rsidP="00F26512">
      <w:pPr>
        <w:pStyle w:val="Corpodeltesto210"/>
        <w:spacing w:line="360" w:lineRule="auto"/>
        <w:ind w:left="709" w:right="650"/>
        <w:jc w:val="both"/>
        <w:rPr>
          <w:rFonts w:ascii="Calibri" w:hAnsi="Calibri" w:cs="Calibri"/>
          <w:sz w:val="20"/>
          <w:szCs w:val="20"/>
        </w:rPr>
      </w:pPr>
      <w:r w:rsidRPr="009C5BB4">
        <w:rPr>
          <w:rFonts w:ascii="Calibri" w:hAnsi="Calibri" w:cs="Calibri"/>
          <w:sz w:val="20"/>
          <w:szCs w:val="20"/>
        </w:rPr>
        <w:t xml:space="preserve">Il sottoscritto ___________________________________________________________________, nato a __________________________ in provincia di _______________ il ____ / ____ / ______, residente a _______________________ in via ________________________________ n. _____, cap. |__|__|__|__|__|, in provincia di ____________________, n. tel ______________________, n. fax ______________________, e-mail/PEC _____________________________________________, il quale si impegna ad accettare l’incarico di preposto alla conduzione del pubblico esercizio </w:t>
      </w:r>
      <w:r w:rsidR="006D0207">
        <w:rPr>
          <w:rFonts w:ascii="Calibri" w:hAnsi="Calibri" w:cs="Calibri"/>
          <w:sz w:val="20"/>
          <w:szCs w:val="20"/>
        </w:rPr>
        <w:t xml:space="preserve">nell’ambito delle </w:t>
      </w:r>
      <w:r w:rsidR="00D52837" w:rsidRPr="00D52837">
        <w:rPr>
          <w:rFonts w:ascii="Calibri" w:hAnsi="Calibri" w:cs="Calibri"/>
          <w:sz w:val="20"/>
          <w:szCs w:val="20"/>
        </w:rPr>
        <w:t>concessione in uso di beni immobili siti in via De le Parti , 28  IN C.C. DI Castello tesino con relativa gestione del Biolago  con edificio di servizio e bar</w:t>
      </w:r>
      <w:r w:rsidRPr="009C5BB4">
        <w:rPr>
          <w:rFonts w:ascii="Calibri" w:hAnsi="Calibri" w:cs="Calibri"/>
          <w:sz w:val="20"/>
          <w:szCs w:val="20"/>
        </w:rPr>
        <w:t>,  in caso di aggiudicazione a favore del signor/della ditta _________________,</w:t>
      </w:r>
    </w:p>
    <w:p w14:paraId="35604E18" w14:textId="77777777" w:rsidR="00711B52" w:rsidRPr="009C5BB4" w:rsidRDefault="00711B52" w:rsidP="00F26512">
      <w:pPr>
        <w:spacing w:line="360" w:lineRule="auto"/>
        <w:ind w:left="709" w:right="650"/>
        <w:jc w:val="both"/>
        <w:rPr>
          <w:rFonts w:ascii="Calibri" w:hAnsi="Calibri" w:cs="Calibri"/>
          <w:sz w:val="20"/>
          <w:szCs w:val="20"/>
        </w:rPr>
      </w:pPr>
      <w:r w:rsidRPr="009C5BB4">
        <w:rPr>
          <w:rFonts w:ascii="Calibri" w:hAnsi="Calibri" w:cs="Calibri"/>
          <w:sz w:val="20"/>
          <w:szCs w:val="20"/>
        </w:rPr>
        <w:t xml:space="preserve">consapevole delle sanzioni penali nel caso di dichiarazioni non veritiere, di formazione o uso di atti falsi, richiamate dall’artico 76 del D.P.R. 28 dicembre 2000, n. 445, nonché della decadenza dai benefici </w:t>
      </w:r>
      <w:r w:rsidRPr="009C5BB4">
        <w:rPr>
          <w:rStyle w:val="Corpodeltesto2Carattere"/>
          <w:rFonts w:ascii="Calibri" w:hAnsi="Calibri" w:cs="Calibri"/>
          <w:sz w:val="20"/>
          <w:szCs w:val="20"/>
        </w:rPr>
        <w:t>conseguenti al provvedimento</w:t>
      </w:r>
      <w:r w:rsidRPr="009C5BB4">
        <w:rPr>
          <w:rFonts w:ascii="Calibri" w:hAnsi="Calibri" w:cs="Calibri"/>
          <w:sz w:val="20"/>
          <w:szCs w:val="20"/>
        </w:rPr>
        <w:t xml:space="preserve"> eventualmente emanato sulla base della dichiarazione non veritiera, qualora dal controllo effettuato emerga la non veridicità del contenuto di taluna delle dichiarazioni rese (art. 75 D.P.R. 28 dicembre 2000, n. 445)</w:t>
      </w:r>
    </w:p>
    <w:p w14:paraId="4AA0AC29" w14:textId="77777777" w:rsidR="00711B52" w:rsidRPr="009C5BB4" w:rsidRDefault="00711B52" w:rsidP="00F26512">
      <w:pPr>
        <w:pStyle w:val="Titolo31"/>
        <w:kinsoku w:val="0"/>
        <w:overflowPunct w:val="0"/>
        <w:spacing w:before="1"/>
        <w:ind w:left="709" w:right="650"/>
        <w:jc w:val="center"/>
        <w:outlineLvl w:val="9"/>
        <w:rPr>
          <w:rFonts w:ascii="Calibri" w:hAnsi="Calibri" w:cs="Calibri"/>
        </w:rPr>
      </w:pPr>
    </w:p>
    <w:p w14:paraId="10F978A4" w14:textId="77777777" w:rsidR="00711B52" w:rsidRPr="009C5BB4" w:rsidRDefault="00711B52" w:rsidP="00F26512">
      <w:pPr>
        <w:ind w:left="709" w:right="650"/>
        <w:jc w:val="center"/>
        <w:rPr>
          <w:rFonts w:ascii="Calibri" w:hAnsi="Calibri" w:cs="Calibri"/>
          <w:sz w:val="20"/>
          <w:szCs w:val="20"/>
        </w:rPr>
      </w:pPr>
      <w:r w:rsidRPr="009C5BB4">
        <w:rPr>
          <w:rFonts w:ascii="Calibri" w:hAnsi="Calibri" w:cs="Calibri"/>
          <w:b/>
          <w:bCs/>
          <w:sz w:val="20"/>
          <w:szCs w:val="20"/>
        </w:rPr>
        <w:t>DICHIARA</w:t>
      </w:r>
    </w:p>
    <w:p w14:paraId="4D95D397" w14:textId="77777777" w:rsidR="00711B52" w:rsidRPr="009C5BB4" w:rsidRDefault="00711B52" w:rsidP="00F26512">
      <w:pPr>
        <w:ind w:left="709" w:right="650"/>
        <w:jc w:val="center"/>
        <w:rPr>
          <w:rFonts w:ascii="Calibri" w:hAnsi="Calibri" w:cs="Calibri"/>
          <w:sz w:val="20"/>
          <w:szCs w:val="20"/>
        </w:rPr>
      </w:pPr>
      <w:r w:rsidRPr="009C5BB4">
        <w:rPr>
          <w:rFonts w:ascii="Calibri" w:hAnsi="Calibri" w:cs="Calibri"/>
          <w:b/>
          <w:bCs/>
          <w:sz w:val="20"/>
          <w:szCs w:val="20"/>
        </w:rPr>
        <w:t xml:space="preserve">ai sensi degli articoli 46 e 47 del D.P.R. 28 dicembre 2000, n. 445 </w:t>
      </w:r>
    </w:p>
    <w:p w14:paraId="07E3218C" w14:textId="77777777" w:rsidR="00711B52" w:rsidRPr="009C5BB4" w:rsidRDefault="00711B52" w:rsidP="00F26512">
      <w:pPr>
        <w:pStyle w:val="Corpodeltesto210"/>
        <w:spacing w:line="360" w:lineRule="auto"/>
        <w:ind w:left="709" w:right="650"/>
        <w:jc w:val="both"/>
        <w:rPr>
          <w:rFonts w:ascii="Calibri" w:hAnsi="Calibri" w:cs="Calibri"/>
          <w:sz w:val="20"/>
          <w:szCs w:val="20"/>
        </w:rPr>
      </w:pPr>
    </w:p>
    <w:p w14:paraId="2F8ABB99" w14:textId="77777777" w:rsidR="004723D5" w:rsidRPr="00CA5099" w:rsidRDefault="004723D5" w:rsidP="00936189">
      <w:pPr>
        <w:pStyle w:val="Corpodeltesto2"/>
        <w:widowControl/>
        <w:numPr>
          <w:ilvl w:val="0"/>
          <w:numId w:val="25"/>
        </w:numPr>
        <w:autoSpaceDE/>
        <w:autoSpaceDN/>
        <w:adjustRightInd/>
        <w:spacing w:line="240" w:lineRule="auto"/>
        <w:ind w:left="1134" w:right="652" w:hanging="357"/>
        <w:jc w:val="both"/>
        <w:rPr>
          <w:rFonts w:ascii="Calibri" w:hAnsi="Calibri" w:cs="Calibri"/>
          <w:sz w:val="20"/>
          <w:szCs w:val="20"/>
        </w:rPr>
      </w:pPr>
      <w:r w:rsidRPr="009C5BB4">
        <w:rPr>
          <w:rFonts w:ascii="Calibri" w:hAnsi="Calibri" w:cs="Calibri"/>
          <w:sz w:val="20"/>
          <w:szCs w:val="20"/>
        </w:rPr>
        <w:t xml:space="preserve">Di essere in possesso dei requisiti morali previsti dall’art. 5 della L.P. 14.07.2000 n. 9, che rinvia all’art. 71 del </w:t>
      </w:r>
      <w:r w:rsidRPr="00CA5099">
        <w:rPr>
          <w:rFonts w:ascii="Calibri" w:hAnsi="Calibri" w:cs="Calibri"/>
          <w:sz w:val="20"/>
          <w:szCs w:val="20"/>
        </w:rPr>
        <w:t>decreto legislativo 26 marzo 2010, n. 59</w:t>
      </w:r>
    </w:p>
    <w:p w14:paraId="784B97D9" w14:textId="77777777" w:rsidR="004723D5" w:rsidRPr="00CA5099" w:rsidRDefault="004723D5" w:rsidP="00936189">
      <w:pPr>
        <w:numPr>
          <w:ilvl w:val="0"/>
          <w:numId w:val="25"/>
        </w:numPr>
        <w:spacing w:after="120"/>
        <w:ind w:left="1134" w:right="652" w:hanging="357"/>
        <w:jc w:val="both"/>
        <w:rPr>
          <w:rFonts w:ascii="Calibri" w:hAnsi="Calibri" w:cs="Calibri"/>
          <w:sz w:val="20"/>
          <w:szCs w:val="20"/>
        </w:rPr>
      </w:pPr>
      <w:r w:rsidRPr="00CA5099">
        <w:rPr>
          <w:rFonts w:ascii="Calibri" w:hAnsi="Calibri" w:cs="Calibri"/>
          <w:sz w:val="20"/>
          <w:szCs w:val="20"/>
        </w:rPr>
        <w:t>Di essere in possesso d</w:t>
      </w:r>
      <w:r w:rsidR="00936189" w:rsidRPr="00CA5099">
        <w:rPr>
          <w:rFonts w:ascii="Calibri" w:hAnsi="Calibri" w:cs="Calibri"/>
          <w:sz w:val="20"/>
          <w:szCs w:val="20"/>
        </w:rPr>
        <w:t xml:space="preserve">i uno dei seguenti </w:t>
      </w:r>
      <w:r w:rsidRPr="00CA5099">
        <w:rPr>
          <w:rFonts w:ascii="Calibri" w:hAnsi="Calibri" w:cs="Calibri"/>
          <w:sz w:val="20"/>
          <w:szCs w:val="20"/>
        </w:rPr>
        <w:t>requisiti professionali previsti dall’art. 5 della Legge Provinciale 14 luglio 2000, n. 9 (art. 71 del Decreto Legislativo 26 marzo 2010, n. 59)</w:t>
      </w:r>
      <w:r w:rsidR="00936189" w:rsidRPr="00CA5099">
        <w:rPr>
          <w:rFonts w:ascii="Calibri" w:hAnsi="Calibri" w:cs="Calibri"/>
          <w:sz w:val="20"/>
          <w:szCs w:val="20"/>
        </w:rPr>
        <w:t>:</w:t>
      </w:r>
    </w:p>
    <w:p w14:paraId="070D53AD" w14:textId="77777777" w:rsidR="00CA5099" w:rsidRPr="00CA5099" w:rsidRDefault="00CA5099" w:rsidP="00CA5099">
      <w:pPr>
        <w:widowControl/>
        <w:autoSpaceDE/>
        <w:autoSpaceDN/>
        <w:adjustRightInd/>
        <w:jc w:val="both"/>
        <w:rPr>
          <w:rFonts w:ascii="Calibri" w:hAnsi="Calibri" w:cs="Calibri"/>
          <w:bCs/>
          <w:sz w:val="22"/>
          <w:szCs w:val="22"/>
        </w:rPr>
      </w:pPr>
    </w:p>
    <w:p w14:paraId="254FC06F" w14:textId="77777777" w:rsidR="00CA5099" w:rsidRPr="00CA5099" w:rsidRDefault="00CA5099" w:rsidP="00CA5099">
      <w:pPr>
        <w:widowControl/>
        <w:numPr>
          <w:ilvl w:val="0"/>
          <w:numId w:val="30"/>
        </w:numPr>
        <w:autoSpaceDE/>
        <w:autoSpaceDN/>
        <w:adjustRightInd/>
        <w:ind w:left="1418" w:right="650"/>
        <w:jc w:val="both"/>
        <w:rPr>
          <w:rFonts w:ascii="Calibri" w:hAnsi="Calibri" w:cs="Calibri"/>
          <w:bCs/>
          <w:sz w:val="20"/>
          <w:szCs w:val="20"/>
        </w:rPr>
      </w:pPr>
      <w:r w:rsidRPr="00CA5099">
        <w:rPr>
          <w:rFonts w:ascii="Calibri" w:hAnsi="Calibri" w:cs="Calibri"/>
          <w:bCs/>
          <w:sz w:val="20"/>
          <w:szCs w:val="20"/>
        </w:rPr>
        <w:t>avere frequentato con esito positivo un corso professionale per il commercio, la preparazione o la somministrazione degli alimenti, istituito o riconosciuto dalle regioni o dalle province autonome di Trento e di Bolzano nome dell’Istituto _________________________________ sede ____________________ oggetto del corso ____________________________________ anno di conclusione _____________________;</w:t>
      </w:r>
    </w:p>
    <w:p w14:paraId="7F9618B8" w14:textId="77777777" w:rsidR="00CA5099" w:rsidRPr="00CA5099" w:rsidRDefault="00CA5099" w:rsidP="00CA5099">
      <w:pPr>
        <w:widowControl/>
        <w:autoSpaceDE/>
        <w:autoSpaceDN/>
        <w:adjustRightInd/>
        <w:ind w:left="1276"/>
        <w:jc w:val="both"/>
        <w:rPr>
          <w:rFonts w:ascii="Calibri" w:hAnsi="Calibri" w:cs="Calibri"/>
          <w:bCs/>
          <w:sz w:val="20"/>
          <w:szCs w:val="20"/>
        </w:rPr>
      </w:pPr>
    </w:p>
    <w:p w14:paraId="3C3F461A" w14:textId="77777777" w:rsidR="00CA5099" w:rsidRPr="00CA5099" w:rsidRDefault="00CA5099" w:rsidP="00CA5099">
      <w:pPr>
        <w:widowControl/>
        <w:autoSpaceDE/>
        <w:autoSpaceDN/>
        <w:adjustRightInd/>
        <w:jc w:val="center"/>
        <w:rPr>
          <w:rFonts w:ascii="Calibri" w:hAnsi="Calibri" w:cs="Calibri"/>
          <w:b/>
          <w:bCs/>
          <w:sz w:val="20"/>
          <w:szCs w:val="20"/>
        </w:rPr>
      </w:pPr>
      <w:r w:rsidRPr="00CA5099">
        <w:rPr>
          <w:rFonts w:ascii="Calibri" w:hAnsi="Calibri" w:cs="Calibri"/>
          <w:b/>
          <w:bCs/>
          <w:sz w:val="20"/>
          <w:szCs w:val="20"/>
        </w:rPr>
        <w:t>Oppure</w:t>
      </w:r>
    </w:p>
    <w:p w14:paraId="627125A4" w14:textId="77777777" w:rsidR="00CA5099" w:rsidRPr="00CA5099" w:rsidRDefault="00CA5099" w:rsidP="00CA5099">
      <w:pPr>
        <w:widowControl/>
        <w:autoSpaceDE/>
        <w:autoSpaceDN/>
        <w:adjustRightInd/>
        <w:jc w:val="center"/>
        <w:rPr>
          <w:rFonts w:ascii="Calibri" w:hAnsi="Calibri" w:cs="Calibri"/>
          <w:b/>
          <w:bCs/>
          <w:sz w:val="20"/>
          <w:szCs w:val="20"/>
        </w:rPr>
      </w:pPr>
    </w:p>
    <w:p w14:paraId="29BDE862" w14:textId="77777777" w:rsidR="00CA5099" w:rsidRDefault="00CA5099" w:rsidP="00CA5099">
      <w:pPr>
        <w:widowControl/>
        <w:numPr>
          <w:ilvl w:val="0"/>
          <w:numId w:val="28"/>
        </w:numPr>
        <w:autoSpaceDE/>
        <w:autoSpaceDN/>
        <w:adjustRightInd/>
        <w:ind w:left="1418" w:right="650"/>
        <w:jc w:val="both"/>
        <w:rPr>
          <w:rFonts w:ascii="Calibri" w:hAnsi="Calibri" w:cs="Calibri"/>
          <w:bCs/>
          <w:sz w:val="20"/>
          <w:szCs w:val="20"/>
        </w:rPr>
      </w:pPr>
      <w:r w:rsidRPr="00CA5099">
        <w:rPr>
          <w:rFonts w:ascii="Calibri" w:hAnsi="Calibri" w:cs="Calibri"/>
          <w:bCs/>
          <w:sz w:val="20"/>
          <w:szCs w:val="20"/>
        </w:rPr>
        <w:t xml:space="preserve">di avere, per almeno n. 2 (due) anni anche non continuativi, nel quinquennio precedente, esercitato in proprio attività di impresa nel settore alimentare o nel settore della somministrazione di alimenti e bevande o avere prestato la propria opera, presso tali imprese, in qualità di dipendente qualificato, addetto alla vendita o all'amministrazione o alla preparazione degli alimenti, o in qualità di socio lavoratore o in altre posizioni </w:t>
      </w:r>
      <w:r w:rsidRPr="00CA5099">
        <w:rPr>
          <w:rFonts w:ascii="Calibri" w:hAnsi="Calibri" w:cs="Calibri"/>
          <w:bCs/>
          <w:sz w:val="20"/>
          <w:szCs w:val="20"/>
        </w:rPr>
        <w:lastRenderedPageBreak/>
        <w:t>equivalenti o, se trattasi di coniuge, parente o affine, entro il terzo grado, dell'imprenditore, in qualità di coadiutore familiare, comprovata dalla iscrizione all'Istituto nazionale per la previdenza sociale:</w:t>
      </w:r>
    </w:p>
    <w:p w14:paraId="7588CF57" w14:textId="77777777" w:rsidR="00CA5099" w:rsidRDefault="00CA5099" w:rsidP="00CA5099">
      <w:pPr>
        <w:widowControl/>
        <w:autoSpaceDE/>
        <w:autoSpaceDN/>
        <w:adjustRightInd/>
        <w:ind w:right="650"/>
        <w:jc w:val="both"/>
        <w:rPr>
          <w:rFonts w:ascii="Calibri" w:hAnsi="Calibri" w:cs="Calibri"/>
          <w:bCs/>
          <w:sz w:val="20"/>
          <w:szCs w:val="20"/>
        </w:rPr>
      </w:pPr>
    </w:p>
    <w:p w14:paraId="1C873159" w14:textId="77777777" w:rsidR="00CA5099" w:rsidRDefault="00CA5099" w:rsidP="00CA5099">
      <w:pPr>
        <w:widowControl/>
        <w:autoSpaceDE/>
        <w:autoSpaceDN/>
        <w:adjustRightInd/>
        <w:ind w:right="650"/>
        <w:jc w:val="both"/>
        <w:rPr>
          <w:rFonts w:ascii="Calibri" w:hAnsi="Calibri" w:cs="Calibri"/>
          <w:bCs/>
          <w:sz w:val="20"/>
          <w:szCs w:val="20"/>
        </w:rPr>
      </w:pPr>
    </w:p>
    <w:p w14:paraId="097CD6D0" w14:textId="77777777" w:rsidR="00CA5099" w:rsidRDefault="00CA5099" w:rsidP="00CA5099">
      <w:pPr>
        <w:widowControl/>
        <w:autoSpaceDE/>
        <w:autoSpaceDN/>
        <w:adjustRightInd/>
        <w:ind w:right="650"/>
        <w:jc w:val="both"/>
        <w:rPr>
          <w:rFonts w:ascii="Calibri" w:hAnsi="Calibri" w:cs="Calibri"/>
          <w:bCs/>
          <w:sz w:val="20"/>
          <w:szCs w:val="20"/>
        </w:rPr>
      </w:pPr>
    </w:p>
    <w:p w14:paraId="154994E0" w14:textId="77777777" w:rsidR="00CA5099" w:rsidRDefault="00CA5099" w:rsidP="00CA5099">
      <w:pPr>
        <w:widowControl/>
        <w:autoSpaceDE/>
        <w:autoSpaceDN/>
        <w:adjustRightInd/>
        <w:ind w:right="650"/>
        <w:jc w:val="both"/>
        <w:rPr>
          <w:rFonts w:ascii="Calibri" w:hAnsi="Calibri" w:cs="Calibri"/>
          <w:bCs/>
          <w:sz w:val="20"/>
          <w:szCs w:val="20"/>
        </w:rPr>
      </w:pPr>
    </w:p>
    <w:p w14:paraId="42E10867" w14:textId="77777777" w:rsidR="00CA5099" w:rsidRPr="00CA5099" w:rsidRDefault="00CA5099" w:rsidP="00CA5099">
      <w:pPr>
        <w:widowControl/>
        <w:autoSpaceDE/>
        <w:autoSpaceDN/>
        <w:adjustRightInd/>
        <w:ind w:right="650"/>
        <w:jc w:val="both"/>
        <w:rPr>
          <w:rFonts w:ascii="Calibri" w:hAnsi="Calibri" w:cs="Calibri"/>
          <w:bCs/>
          <w:sz w:val="20"/>
          <w:szCs w:val="20"/>
        </w:rPr>
      </w:pPr>
    </w:p>
    <w:p w14:paraId="4E0C25A4" w14:textId="77777777" w:rsidR="00CA5099" w:rsidRPr="00CA5099" w:rsidRDefault="00CA5099" w:rsidP="00CA5099">
      <w:pPr>
        <w:widowControl/>
        <w:autoSpaceDE/>
        <w:autoSpaceDN/>
        <w:adjustRightInd/>
        <w:jc w:val="both"/>
        <w:rPr>
          <w:rFonts w:ascii="Calibri" w:hAnsi="Calibri" w:cs="Calibri"/>
          <w:bCs/>
          <w:sz w:val="22"/>
          <w:szCs w:val="22"/>
        </w:rPr>
      </w:pP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1"/>
      </w:tblGrid>
      <w:tr w:rsidR="00CA5099" w:rsidRPr="004324EC" w14:paraId="20E6D99D" w14:textId="77777777" w:rsidTr="004324EC">
        <w:trPr>
          <w:trHeight w:val="2449"/>
        </w:trPr>
        <w:tc>
          <w:tcPr>
            <w:tcW w:w="8331" w:type="dxa"/>
          </w:tcPr>
          <w:p w14:paraId="430CF6B2" w14:textId="77777777" w:rsidR="00CA5099" w:rsidRPr="004324EC" w:rsidRDefault="00CA5099" w:rsidP="004324EC">
            <w:pPr>
              <w:widowControl/>
              <w:autoSpaceDE/>
              <w:autoSpaceDN/>
              <w:adjustRightInd/>
              <w:jc w:val="both"/>
              <w:rPr>
                <w:rFonts w:ascii="Calibri" w:hAnsi="Calibri" w:cs="Calibri"/>
                <w:bCs/>
                <w:sz w:val="22"/>
                <w:szCs w:val="22"/>
              </w:rPr>
            </w:pPr>
          </w:p>
          <w:p w14:paraId="6360D6A4" w14:textId="77777777"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Ditta _________________________________________________________</w:t>
            </w:r>
          </w:p>
          <w:p w14:paraId="15173277" w14:textId="77777777"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sede ___________________________________ p.i. _______________________</w:t>
            </w:r>
          </w:p>
          <w:p w14:paraId="35F7AD63" w14:textId="77777777"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Periodo lavorativo dal ____________ al _______________</w:t>
            </w:r>
          </w:p>
          <w:p w14:paraId="79C3849B" w14:textId="77777777"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O titolare di impresa</w:t>
            </w:r>
          </w:p>
          <w:p w14:paraId="5CC31FC0" w14:textId="77777777"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O socio lavoratore</w:t>
            </w:r>
          </w:p>
          <w:p w14:paraId="44A5E2E4" w14:textId="77777777"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O coadiutore familiare</w:t>
            </w:r>
          </w:p>
          <w:p w14:paraId="2AFE0C03" w14:textId="77777777"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O dipendente qualificato addetto a:</w:t>
            </w:r>
          </w:p>
          <w:p w14:paraId="6F1F97FE" w14:textId="77777777" w:rsidR="00CA5099" w:rsidRPr="004324EC" w:rsidRDefault="00CA5099" w:rsidP="004324EC">
            <w:pPr>
              <w:widowControl/>
              <w:numPr>
                <w:ilvl w:val="0"/>
                <w:numId w:val="31"/>
              </w:numPr>
              <w:autoSpaceDE/>
              <w:autoSpaceDN/>
              <w:adjustRightInd/>
              <w:jc w:val="both"/>
              <w:rPr>
                <w:rFonts w:ascii="Calibri" w:hAnsi="Calibri" w:cs="Calibri"/>
                <w:bCs/>
                <w:sz w:val="20"/>
                <w:szCs w:val="20"/>
              </w:rPr>
            </w:pPr>
            <w:r w:rsidRPr="004324EC">
              <w:rPr>
                <w:rFonts w:ascii="Calibri" w:hAnsi="Calibri" w:cs="Calibri"/>
                <w:bCs/>
                <w:sz w:val="20"/>
                <w:szCs w:val="20"/>
              </w:rPr>
              <w:t>vendita</w:t>
            </w:r>
          </w:p>
          <w:p w14:paraId="2A16E15D" w14:textId="77777777" w:rsidR="00CA5099" w:rsidRPr="004324EC" w:rsidRDefault="00CA5099" w:rsidP="004324EC">
            <w:pPr>
              <w:widowControl/>
              <w:numPr>
                <w:ilvl w:val="0"/>
                <w:numId w:val="31"/>
              </w:numPr>
              <w:autoSpaceDE/>
              <w:autoSpaceDN/>
              <w:adjustRightInd/>
              <w:jc w:val="both"/>
              <w:rPr>
                <w:rFonts w:ascii="Calibri" w:hAnsi="Calibri" w:cs="Calibri"/>
                <w:bCs/>
                <w:sz w:val="20"/>
                <w:szCs w:val="20"/>
              </w:rPr>
            </w:pPr>
            <w:r w:rsidRPr="004324EC">
              <w:rPr>
                <w:rFonts w:ascii="Calibri" w:hAnsi="Calibri" w:cs="Calibri"/>
                <w:bCs/>
                <w:sz w:val="20"/>
                <w:szCs w:val="20"/>
              </w:rPr>
              <w:t>amministrazione</w:t>
            </w:r>
          </w:p>
          <w:p w14:paraId="4AD06A73" w14:textId="77777777" w:rsidR="00CA5099" w:rsidRPr="004324EC" w:rsidRDefault="00CA5099" w:rsidP="004324EC">
            <w:pPr>
              <w:widowControl/>
              <w:numPr>
                <w:ilvl w:val="0"/>
                <w:numId w:val="31"/>
              </w:numPr>
              <w:autoSpaceDE/>
              <w:autoSpaceDN/>
              <w:adjustRightInd/>
              <w:jc w:val="both"/>
              <w:rPr>
                <w:rFonts w:ascii="Calibri" w:hAnsi="Calibri" w:cs="Calibri"/>
                <w:bCs/>
                <w:sz w:val="20"/>
                <w:szCs w:val="20"/>
              </w:rPr>
            </w:pPr>
            <w:r w:rsidRPr="004324EC">
              <w:rPr>
                <w:rFonts w:ascii="Calibri" w:hAnsi="Calibri" w:cs="Calibri"/>
                <w:bCs/>
                <w:sz w:val="20"/>
                <w:szCs w:val="20"/>
              </w:rPr>
              <w:t>preparazione</w:t>
            </w:r>
          </w:p>
          <w:p w14:paraId="3890AA6D" w14:textId="77777777" w:rsidR="00CA5099" w:rsidRPr="004324EC" w:rsidRDefault="00CA5099" w:rsidP="004324EC">
            <w:pPr>
              <w:widowControl/>
              <w:autoSpaceDE/>
              <w:autoSpaceDN/>
              <w:adjustRightInd/>
              <w:jc w:val="both"/>
              <w:rPr>
                <w:rFonts w:ascii="Calibri" w:hAnsi="Calibri" w:cs="Calibri"/>
                <w:bCs/>
                <w:sz w:val="22"/>
                <w:szCs w:val="22"/>
              </w:rPr>
            </w:pPr>
          </w:p>
        </w:tc>
      </w:tr>
    </w:tbl>
    <w:p w14:paraId="5337107C" w14:textId="77777777" w:rsidR="00CA5099" w:rsidRPr="00CA5099" w:rsidRDefault="00CA5099" w:rsidP="00CA5099">
      <w:pPr>
        <w:widowControl/>
        <w:autoSpaceDE/>
        <w:autoSpaceDN/>
        <w:adjustRightInd/>
        <w:ind w:left="1416"/>
        <w:jc w:val="both"/>
        <w:rPr>
          <w:rFonts w:ascii="Calibri" w:hAnsi="Calibri" w:cs="Calibri"/>
          <w:bCs/>
          <w:sz w:val="22"/>
          <w:szCs w:val="22"/>
        </w:rPr>
      </w:pPr>
    </w:p>
    <w:p w14:paraId="02804496" w14:textId="77777777" w:rsidR="00CA5099" w:rsidRPr="00CA5099" w:rsidRDefault="00CA5099" w:rsidP="00CA5099">
      <w:pPr>
        <w:widowControl/>
        <w:autoSpaceDE/>
        <w:autoSpaceDN/>
        <w:adjustRightInd/>
        <w:jc w:val="both"/>
        <w:rPr>
          <w:rFonts w:ascii="Calibri" w:hAnsi="Calibri" w:cs="Calibri"/>
          <w:bCs/>
          <w:sz w:val="22"/>
          <w:szCs w:val="22"/>
        </w:rPr>
      </w:pPr>
      <w:r w:rsidRPr="00CA5099">
        <w:rPr>
          <w:rFonts w:ascii="Calibri" w:hAnsi="Calibri" w:cs="Calibri"/>
          <w:bCs/>
          <w:sz w:val="22"/>
          <w:szCs w:val="22"/>
        </w:rPr>
        <w:tab/>
      </w:r>
      <w:r w:rsidRPr="00CA5099">
        <w:rPr>
          <w:rFonts w:ascii="Calibri" w:hAnsi="Calibri" w:cs="Calibri"/>
          <w:bCs/>
          <w:sz w:val="22"/>
          <w:szCs w:val="22"/>
        </w:rPr>
        <w:tab/>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5"/>
      </w:tblGrid>
      <w:tr w:rsidR="00CA5099" w:rsidRPr="004324EC" w14:paraId="56244DA0" w14:textId="77777777" w:rsidTr="004324EC">
        <w:tc>
          <w:tcPr>
            <w:tcW w:w="8215" w:type="dxa"/>
          </w:tcPr>
          <w:p w14:paraId="0DD3D250" w14:textId="77777777" w:rsidR="00CA5099" w:rsidRPr="004324EC" w:rsidRDefault="00CA5099" w:rsidP="004324EC">
            <w:pPr>
              <w:widowControl/>
              <w:autoSpaceDE/>
              <w:autoSpaceDN/>
              <w:adjustRightInd/>
              <w:jc w:val="both"/>
              <w:rPr>
                <w:rFonts w:ascii="Calibri" w:hAnsi="Calibri" w:cs="Calibri"/>
                <w:bCs/>
                <w:sz w:val="22"/>
                <w:szCs w:val="22"/>
              </w:rPr>
            </w:pPr>
          </w:p>
          <w:p w14:paraId="1237F3CD" w14:textId="77777777" w:rsidR="00CA5099" w:rsidRPr="004324EC" w:rsidRDefault="00CA5099" w:rsidP="004324EC">
            <w:pPr>
              <w:widowControl/>
              <w:autoSpaceDE/>
              <w:autoSpaceDN/>
              <w:adjustRightInd/>
              <w:jc w:val="both"/>
              <w:rPr>
                <w:rFonts w:ascii="Calibri" w:hAnsi="Calibri" w:cs="Calibri"/>
                <w:bCs/>
                <w:sz w:val="22"/>
                <w:szCs w:val="22"/>
              </w:rPr>
            </w:pPr>
            <w:r w:rsidRPr="004324EC">
              <w:rPr>
                <w:rFonts w:ascii="Calibri" w:hAnsi="Calibri" w:cs="Calibri"/>
                <w:bCs/>
                <w:sz w:val="22"/>
                <w:szCs w:val="22"/>
              </w:rPr>
              <w:t>Ditta _________________________________________________________</w:t>
            </w:r>
          </w:p>
          <w:p w14:paraId="0790B473" w14:textId="77777777"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sede ___________________________________ p.i. _______________________</w:t>
            </w:r>
          </w:p>
          <w:p w14:paraId="5567635D" w14:textId="77777777"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Periodo lavorativo dal ____________ al _______________</w:t>
            </w:r>
          </w:p>
          <w:p w14:paraId="7A5BBA7A" w14:textId="77777777"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O titolare di impresa</w:t>
            </w:r>
          </w:p>
          <w:p w14:paraId="2C0DD667" w14:textId="77777777"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O socio lavoratore</w:t>
            </w:r>
          </w:p>
          <w:p w14:paraId="29E6FF77" w14:textId="77777777"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O coadiutore familiare</w:t>
            </w:r>
          </w:p>
          <w:p w14:paraId="1DE34E1A" w14:textId="77777777"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O dipendente qualificato addetto a:</w:t>
            </w:r>
          </w:p>
          <w:p w14:paraId="3437F511" w14:textId="77777777" w:rsidR="00CA5099" w:rsidRPr="004324EC" w:rsidRDefault="00CA5099" w:rsidP="004324EC">
            <w:pPr>
              <w:widowControl/>
              <w:numPr>
                <w:ilvl w:val="0"/>
                <w:numId w:val="31"/>
              </w:numPr>
              <w:autoSpaceDE/>
              <w:autoSpaceDN/>
              <w:adjustRightInd/>
              <w:jc w:val="both"/>
              <w:rPr>
                <w:rFonts w:ascii="Calibri" w:hAnsi="Calibri" w:cs="Calibri"/>
                <w:bCs/>
                <w:sz w:val="20"/>
                <w:szCs w:val="20"/>
              </w:rPr>
            </w:pPr>
            <w:r w:rsidRPr="004324EC">
              <w:rPr>
                <w:rFonts w:ascii="Calibri" w:hAnsi="Calibri" w:cs="Calibri"/>
                <w:bCs/>
                <w:sz w:val="20"/>
                <w:szCs w:val="20"/>
              </w:rPr>
              <w:t>vendita</w:t>
            </w:r>
          </w:p>
          <w:p w14:paraId="61C15ACD" w14:textId="77777777" w:rsidR="00CA5099" w:rsidRPr="004324EC" w:rsidRDefault="00CA5099" w:rsidP="004324EC">
            <w:pPr>
              <w:widowControl/>
              <w:numPr>
                <w:ilvl w:val="0"/>
                <w:numId w:val="31"/>
              </w:numPr>
              <w:autoSpaceDE/>
              <w:autoSpaceDN/>
              <w:adjustRightInd/>
              <w:jc w:val="both"/>
              <w:rPr>
                <w:rFonts w:ascii="Calibri" w:hAnsi="Calibri" w:cs="Calibri"/>
                <w:bCs/>
                <w:sz w:val="20"/>
                <w:szCs w:val="20"/>
              </w:rPr>
            </w:pPr>
            <w:r w:rsidRPr="004324EC">
              <w:rPr>
                <w:rFonts w:ascii="Calibri" w:hAnsi="Calibri" w:cs="Calibri"/>
                <w:bCs/>
                <w:sz w:val="20"/>
                <w:szCs w:val="20"/>
              </w:rPr>
              <w:t>amministrazione</w:t>
            </w:r>
          </w:p>
          <w:p w14:paraId="51C54B34" w14:textId="77777777" w:rsidR="00CA5099" w:rsidRPr="004324EC" w:rsidRDefault="00CA5099" w:rsidP="004324EC">
            <w:pPr>
              <w:widowControl/>
              <w:numPr>
                <w:ilvl w:val="0"/>
                <w:numId w:val="31"/>
              </w:numPr>
              <w:autoSpaceDE/>
              <w:autoSpaceDN/>
              <w:adjustRightInd/>
              <w:jc w:val="both"/>
              <w:rPr>
                <w:rFonts w:ascii="Calibri" w:hAnsi="Calibri" w:cs="Calibri"/>
                <w:bCs/>
                <w:sz w:val="20"/>
                <w:szCs w:val="20"/>
              </w:rPr>
            </w:pPr>
            <w:r w:rsidRPr="004324EC">
              <w:rPr>
                <w:rFonts w:ascii="Calibri" w:hAnsi="Calibri" w:cs="Calibri"/>
                <w:bCs/>
                <w:sz w:val="20"/>
                <w:szCs w:val="20"/>
              </w:rPr>
              <w:t>preparazione</w:t>
            </w:r>
          </w:p>
          <w:p w14:paraId="18E2F6D7" w14:textId="77777777" w:rsidR="00CA5099" w:rsidRPr="004324EC" w:rsidRDefault="00CA5099" w:rsidP="004324EC">
            <w:pPr>
              <w:widowControl/>
              <w:autoSpaceDE/>
              <w:autoSpaceDN/>
              <w:adjustRightInd/>
              <w:jc w:val="both"/>
              <w:rPr>
                <w:rFonts w:ascii="Calibri" w:hAnsi="Calibri" w:cs="Calibri"/>
                <w:bCs/>
                <w:sz w:val="22"/>
                <w:szCs w:val="22"/>
              </w:rPr>
            </w:pPr>
          </w:p>
        </w:tc>
      </w:tr>
    </w:tbl>
    <w:p w14:paraId="49C2E3D1" w14:textId="77777777" w:rsidR="00CA5099" w:rsidRPr="00CA5099" w:rsidRDefault="00CA5099" w:rsidP="00CA5099">
      <w:pPr>
        <w:widowControl/>
        <w:autoSpaceDE/>
        <w:autoSpaceDN/>
        <w:adjustRightInd/>
        <w:jc w:val="both"/>
        <w:rPr>
          <w:rFonts w:ascii="Calibri" w:hAnsi="Calibri" w:cs="Calibri"/>
          <w:bCs/>
          <w:sz w:val="22"/>
          <w:szCs w:val="22"/>
        </w:rPr>
      </w:pPr>
    </w:p>
    <w:p w14:paraId="54AAA9F5" w14:textId="77777777" w:rsidR="00CA5099" w:rsidRPr="00CA5099" w:rsidRDefault="00CA5099" w:rsidP="00CA5099">
      <w:pPr>
        <w:widowControl/>
        <w:autoSpaceDE/>
        <w:autoSpaceDN/>
        <w:adjustRightInd/>
        <w:jc w:val="both"/>
        <w:rPr>
          <w:rFonts w:ascii="Calibri" w:hAnsi="Calibri" w:cs="Calibri"/>
          <w:bCs/>
          <w:sz w:val="22"/>
          <w:szCs w:val="22"/>
        </w:rPr>
      </w:pPr>
      <w:r w:rsidRPr="00CA5099">
        <w:rPr>
          <w:rFonts w:ascii="Calibri" w:hAnsi="Calibri" w:cs="Calibri"/>
          <w:bCs/>
          <w:sz w:val="22"/>
          <w:szCs w:val="22"/>
        </w:rPr>
        <w:tab/>
      </w:r>
      <w:r w:rsidRPr="00CA5099">
        <w:rPr>
          <w:rFonts w:ascii="Calibri" w:hAnsi="Calibri" w:cs="Calibri"/>
          <w:bCs/>
          <w:sz w:val="22"/>
          <w:szCs w:val="22"/>
        </w:rPr>
        <w:tab/>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5"/>
      </w:tblGrid>
      <w:tr w:rsidR="00CA5099" w:rsidRPr="004324EC" w14:paraId="4248D7BA" w14:textId="77777777" w:rsidTr="004324EC">
        <w:tc>
          <w:tcPr>
            <w:tcW w:w="8215" w:type="dxa"/>
          </w:tcPr>
          <w:p w14:paraId="3246FE76" w14:textId="77777777" w:rsidR="00CA5099" w:rsidRPr="004324EC" w:rsidRDefault="00CA5099" w:rsidP="004324EC">
            <w:pPr>
              <w:widowControl/>
              <w:autoSpaceDE/>
              <w:autoSpaceDN/>
              <w:adjustRightInd/>
              <w:jc w:val="both"/>
              <w:rPr>
                <w:rFonts w:ascii="Calibri" w:hAnsi="Calibri" w:cs="Calibri"/>
                <w:bCs/>
                <w:sz w:val="22"/>
                <w:szCs w:val="22"/>
              </w:rPr>
            </w:pPr>
          </w:p>
          <w:p w14:paraId="689CC244" w14:textId="77777777"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Ditta _________________________________________________________</w:t>
            </w:r>
          </w:p>
          <w:p w14:paraId="60D59CE4" w14:textId="77777777"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sede ___________________________________ p.i. _______________________</w:t>
            </w:r>
          </w:p>
          <w:p w14:paraId="7DF0D022" w14:textId="77777777"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Periodo lavorativo dal ____________ al _______________</w:t>
            </w:r>
          </w:p>
          <w:p w14:paraId="1A6DAB7B" w14:textId="77777777"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O titolare di impresa</w:t>
            </w:r>
          </w:p>
          <w:p w14:paraId="7C583C5C" w14:textId="77777777"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O socio lavoratore</w:t>
            </w:r>
          </w:p>
          <w:p w14:paraId="60109BD7" w14:textId="77777777"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O coadiutore familiare</w:t>
            </w:r>
          </w:p>
          <w:p w14:paraId="78378236" w14:textId="77777777" w:rsidR="00CA5099" w:rsidRPr="004324EC" w:rsidRDefault="00CA5099" w:rsidP="004324EC">
            <w:pPr>
              <w:widowControl/>
              <w:autoSpaceDE/>
              <w:autoSpaceDN/>
              <w:adjustRightInd/>
              <w:jc w:val="both"/>
              <w:rPr>
                <w:rFonts w:ascii="Calibri" w:hAnsi="Calibri" w:cs="Calibri"/>
                <w:bCs/>
                <w:sz w:val="20"/>
                <w:szCs w:val="20"/>
              </w:rPr>
            </w:pPr>
            <w:r w:rsidRPr="004324EC">
              <w:rPr>
                <w:rFonts w:ascii="Calibri" w:hAnsi="Calibri" w:cs="Calibri"/>
                <w:bCs/>
                <w:sz w:val="20"/>
                <w:szCs w:val="20"/>
              </w:rPr>
              <w:t>O dipendente qualificato addetto a:</w:t>
            </w:r>
          </w:p>
          <w:p w14:paraId="048B3C2B" w14:textId="77777777" w:rsidR="00CA5099" w:rsidRPr="004324EC" w:rsidRDefault="00CA5099" w:rsidP="004324EC">
            <w:pPr>
              <w:widowControl/>
              <w:numPr>
                <w:ilvl w:val="0"/>
                <w:numId w:val="31"/>
              </w:numPr>
              <w:autoSpaceDE/>
              <w:autoSpaceDN/>
              <w:adjustRightInd/>
              <w:jc w:val="both"/>
              <w:rPr>
                <w:rFonts w:ascii="Calibri" w:hAnsi="Calibri" w:cs="Calibri"/>
                <w:bCs/>
                <w:sz w:val="20"/>
                <w:szCs w:val="20"/>
              </w:rPr>
            </w:pPr>
            <w:r w:rsidRPr="004324EC">
              <w:rPr>
                <w:rFonts w:ascii="Calibri" w:hAnsi="Calibri" w:cs="Calibri"/>
                <w:bCs/>
                <w:sz w:val="20"/>
                <w:szCs w:val="20"/>
              </w:rPr>
              <w:t>vendita</w:t>
            </w:r>
          </w:p>
          <w:p w14:paraId="6C8FFC7C" w14:textId="77777777" w:rsidR="00CA5099" w:rsidRPr="004324EC" w:rsidRDefault="00CA5099" w:rsidP="004324EC">
            <w:pPr>
              <w:widowControl/>
              <w:numPr>
                <w:ilvl w:val="0"/>
                <w:numId w:val="31"/>
              </w:numPr>
              <w:autoSpaceDE/>
              <w:autoSpaceDN/>
              <w:adjustRightInd/>
              <w:jc w:val="both"/>
              <w:rPr>
                <w:rFonts w:ascii="Calibri" w:hAnsi="Calibri" w:cs="Calibri"/>
                <w:bCs/>
                <w:sz w:val="20"/>
                <w:szCs w:val="20"/>
              </w:rPr>
            </w:pPr>
            <w:r w:rsidRPr="004324EC">
              <w:rPr>
                <w:rFonts w:ascii="Calibri" w:hAnsi="Calibri" w:cs="Calibri"/>
                <w:bCs/>
                <w:sz w:val="20"/>
                <w:szCs w:val="20"/>
              </w:rPr>
              <w:t>amministrazione</w:t>
            </w:r>
          </w:p>
          <w:p w14:paraId="6AD60A18" w14:textId="77777777" w:rsidR="00CA5099" w:rsidRPr="004324EC" w:rsidRDefault="00CA5099" w:rsidP="004324EC">
            <w:pPr>
              <w:widowControl/>
              <w:numPr>
                <w:ilvl w:val="0"/>
                <w:numId w:val="31"/>
              </w:numPr>
              <w:autoSpaceDE/>
              <w:autoSpaceDN/>
              <w:adjustRightInd/>
              <w:jc w:val="both"/>
              <w:rPr>
                <w:rFonts w:ascii="Calibri" w:hAnsi="Calibri" w:cs="Calibri"/>
                <w:bCs/>
                <w:sz w:val="20"/>
                <w:szCs w:val="20"/>
              </w:rPr>
            </w:pPr>
            <w:r w:rsidRPr="004324EC">
              <w:rPr>
                <w:rFonts w:ascii="Calibri" w:hAnsi="Calibri" w:cs="Calibri"/>
                <w:bCs/>
                <w:sz w:val="20"/>
                <w:szCs w:val="20"/>
              </w:rPr>
              <w:t>preparazione</w:t>
            </w:r>
          </w:p>
          <w:p w14:paraId="304E2E09" w14:textId="77777777" w:rsidR="00CA5099" w:rsidRPr="004324EC" w:rsidRDefault="00CA5099" w:rsidP="004324EC">
            <w:pPr>
              <w:widowControl/>
              <w:autoSpaceDE/>
              <w:autoSpaceDN/>
              <w:adjustRightInd/>
              <w:jc w:val="both"/>
              <w:rPr>
                <w:rFonts w:ascii="Calibri" w:hAnsi="Calibri" w:cs="Calibri"/>
                <w:bCs/>
                <w:sz w:val="22"/>
                <w:szCs w:val="22"/>
              </w:rPr>
            </w:pPr>
          </w:p>
        </w:tc>
      </w:tr>
    </w:tbl>
    <w:p w14:paraId="7F88C6D8" w14:textId="77777777" w:rsidR="00CA5099" w:rsidRPr="00CA5099" w:rsidRDefault="00CA5099" w:rsidP="00CA5099">
      <w:pPr>
        <w:widowControl/>
        <w:autoSpaceDE/>
        <w:autoSpaceDN/>
        <w:adjustRightInd/>
        <w:jc w:val="both"/>
        <w:rPr>
          <w:rFonts w:ascii="Calibri" w:hAnsi="Calibri" w:cs="Calibri"/>
          <w:bCs/>
          <w:sz w:val="22"/>
          <w:szCs w:val="22"/>
        </w:rPr>
      </w:pPr>
    </w:p>
    <w:p w14:paraId="3D41493A" w14:textId="77777777" w:rsidR="00CA5099" w:rsidRPr="00CA5099" w:rsidRDefault="00CA5099" w:rsidP="00CA5099">
      <w:pPr>
        <w:widowControl/>
        <w:autoSpaceDE/>
        <w:autoSpaceDN/>
        <w:adjustRightInd/>
        <w:ind w:right="792"/>
        <w:jc w:val="center"/>
        <w:rPr>
          <w:rFonts w:ascii="Calibri" w:hAnsi="Calibri" w:cs="Calibri"/>
          <w:b/>
          <w:sz w:val="20"/>
          <w:szCs w:val="20"/>
        </w:rPr>
      </w:pPr>
      <w:r w:rsidRPr="00CA5099">
        <w:rPr>
          <w:rFonts w:ascii="Calibri" w:hAnsi="Calibri" w:cs="Calibri"/>
          <w:b/>
          <w:sz w:val="20"/>
          <w:szCs w:val="20"/>
        </w:rPr>
        <w:t>Oppure</w:t>
      </w:r>
    </w:p>
    <w:p w14:paraId="0CA2FA2F" w14:textId="77777777" w:rsidR="00CA5099" w:rsidRPr="00CA5099" w:rsidRDefault="00CA5099" w:rsidP="00CA5099">
      <w:pPr>
        <w:widowControl/>
        <w:autoSpaceDE/>
        <w:autoSpaceDN/>
        <w:adjustRightInd/>
        <w:ind w:right="792"/>
        <w:jc w:val="both"/>
        <w:rPr>
          <w:rFonts w:ascii="Calibri" w:hAnsi="Calibri" w:cs="Calibri"/>
          <w:b/>
          <w:sz w:val="20"/>
          <w:szCs w:val="20"/>
        </w:rPr>
      </w:pPr>
    </w:p>
    <w:p w14:paraId="636494D2" w14:textId="77777777" w:rsidR="00CA5099" w:rsidRPr="00CA5099" w:rsidRDefault="00CA5099" w:rsidP="00CA5099">
      <w:pPr>
        <w:widowControl/>
        <w:numPr>
          <w:ilvl w:val="0"/>
          <w:numId w:val="28"/>
        </w:numPr>
        <w:autoSpaceDE/>
        <w:autoSpaceDN/>
        <w:adjustRightInd/>
        <w:ind w:left="1418" w:right="792"/>
        <w:jc w:val="both"/>
        <w:rPr>
          <w:rFonts w:ascii="Calibri" w:hAnsi="Calibri" w:cs="Calibri"/>
          <w:bCs/>
          <w:sz w:val="20"/>
          <w:szCs w:val="20"/>
        </w:rPr>
      </w:pPr>
      <w:r w:rsidRPr="00CA5099">
        <w:rPr>
          <w:rFonts w:ascii="Calibri" w:hAnsi="Calibri" w:cs="Calibri"/>
          <w:bCs/>
          <w:sz w:val="20"/>
          <w:szCs w:val="20"/>
        </w:rPr>
        <w:t>di aver conseguito un diploma di scuola secondaria superiore o di laurea, anche triennale, o di altra scuola ad indirizzo professionale, almeno triennale, purché nel corso di studi siano previste materie attinenti al commercio, alla preparazione o alla somministrazione degli alimenti presso: (indicare topi e denominazione dell’Istituto professionale/Scuola Superiore o dell’Università ____________________________________________________________</w:t>
      </w:r>
    </w:p>
    <w:p w14:paraId="24AE1B86" w14:textId="77777777" w:rsidR="00CA5099" w:rsidRPr="00CA5099" w:rsidRDefault="00CA5099" w:rsidP="00CA5099">
      <w:pPr>
        <w:widowControl/>
        <w:autoSpaceDE/>
        <w:autoSpaceDN/>
        <w:adjustRightInd/>
        <w:ind w:left="1418" w:right="792"/>
        <w:jc w:val="both"/>
        <w:rPr>
          <w:rFonts w:ascii="Calibri" w:hAnsi="Calibri" w:cs="Calibri"/>
          <w:bCs/>
          <w:sz w:val="20"/>
          <w:szCs w:val="20"/>
        </w:rPr>
      </w:pPr>
      <w:r w:rsidRPr="00CA5099">
        <w:rPr>
          <w:rFonts w:ascii="Calibri" w:hAnsi="Calibri" w:cs="Calibri"/>
          <w:bCs/>
          <w:sz w:val="20"/>
          <w:szCs w:val="20"/>
        </w:rPr>
        <w:t>sede ___________________________________ in data _____________________________;</w:t>
      </w:r>
    </w:p>
    <w:p w14:paraId="4662B859" w14:textId="77777777" w:rsidR="00CA5099" w:rsidRPr="00CA5099" w:rsidRDefault="00CA5099" w:rsidP="00CA5099">
      <w:pPr>
        <w:widowControl/>
        <w:autoSpaceDE/>
        <w:autoSpaceDN/>
        <w:adjustRightInd/>
        <w:ind w:left="1418" w:right="792"/>
        <w:jc w:val="both"/>
        <w:rPr>
          <w:rFonts w:ascii="Calibri" w:hAnsi="Calibri" w:cs="Calibri"/>
          <w:bCs/>
          <w:sz w:val="20"/>
          <w:szCs w:val="20"/>
        </w:rPr>
      </w:pPr>
    </w:p>
    <w:p w14:paraId="544711E9" w14:textId="77777777" w:rsidR="00CA5099" w:rsidRPr="00CA5099" w:rsidRDefault="00CA5099" w:rsidP="00CA5099">
      <w:pPr>
        <w:widowControl/>
        <w:autoSpaceDE/>
        <w:autoSpaceDN/>
        <w:adjustRightInd/>
        <w:ind w:right="792"/>
        <w:jc w:val="center"/>
        <w:rPr>
          <w:rFonts w:ascii="Calibri" w:hAnsi="Calibri" w:cs="Calibri"/>
          <w:b/>
          <w:bCs/>
          <w:sz w:val="20"/>
          <w:szCs w:val="20"/>
        </w:rPr>
      </w:pPr>
      <w:r w:rsidRPr="00CA5099">
        <w:rPr>
          <w:rFonts w:ascii="Calibri" w:hAnsi="Calibri" w:cs="Calibri"/>
          <w:b/>
          <w:bCs/>
          <w:sz w:val="20"/>
          <w:szCs w:val="20"/>
        </w:rPr>
        <w:t>Oppure</w:t>
      </w:r>
    </w:p>
    <w:p w14:paraId="458700D8" w14:textId="77777777" w:rsidR="00CA5099" w:rsidRPr="00CA5099" w:rsidRDefault="00CA5099" w:rsidP="00CA5099">
      <w:pPr>
        <w:widowControl/>
        <w:autoSpaceDE/>
        <w:autoSpaceDN/>
        <w:adjustRightInd/>
        <w:ind w:right="792"/>
        <w:jc w:val="center"/>
        <w:rPr>
          <w:rFonts w:ascii="Calibri" w:hAnsi="Calibri" w:cs="Calibri"/>
          <w:b/>
          <w:sz w:val="20"/>
          <w:szCs w:val="20"/>
        </w:rPr>
      </w:pPr>
    </w:p>
    <w:p w14:paraId="67383934" w14:textId="77777777" w:rsidR="00CA5099" w:rsidRPr="00CA5099" w:rsidRDefault="00CA5099" w:rsidP="00CA5099">
      <w:pPr>
        <w:widowControl/>
        <w:numPr>
          <w:ilvl w:val="1"/>
          <w:numId w:val="29"/>
        </w:numPr>
        <w:autoSpaceDE/>
        <w:autoSpaceDN/>
        <w:adjustRightInd/>
        <w:ind w:right="792"/>
        <w:jc w:val="both"/>
        <w:rPr>
          <w:rFonts w:ascii="Calibri" w:hAnsi="Calibri" w:cs="Calibri"/>
          <w:bCs/>
          <w:sz w:val="20"/>
          <w:szCs w:val="20"/>
        </w:rPr>
      </w:pPr>
      <w:r w:rsidRPr="00CA5099">
        <w:rPr>
          <w:rFonts w:ascii="Calibri" w:hAnsi="Calibri" w:cs="Calibri"/>
          <w:bCs/>
          <w:sz w:val="20"/>
          <w:szCs w:val="20"/>
        </w:rPr>
        <w:t>di essere stato inscritto nel Registro Esercenti il Commercio per la somministrazione di alimenti e bevande (R.E.C.), presso la Camera di Commercio Industria Artigianato e Agricoltura di _____________________, al n. _______________  dal  __________________;</w:t>
      </w:r>
    </w:p>
    <w:p w14:paraId="72F77ED1" w14:textId="77777777" w:rsidR="00CA5099" w:rsidRPr="00CA5099" w:rsidRDefault="00CA5099" w:rsidP="00CA5099">
      <w:pPr>
        <w:widowControl/>
        <w:autoSpaceDE/>
        <w:autoSpaceDN/>
        <w:adjustRightInd/>
        <w:ind w:left="1440" w:right="792"/>
        <w:jc w:val="both"/>
        <w:rPr>
          <w:rFonts w:ascii="Calibri" w:hAnsi="Calibri" w:cs="Calibri"/>
          <w:bCs/>
          <w:sz w:val="20"/>
          <w:szCs w:val="20"/>
        </w:rPr>
      </w:pPr>
    </w:p>
    <w:p w14:paraId="1BC90C97" w14:textId="77777777" w:rsidR="00CA5099" w:rsidRPr="00CA5099" w:rsidRDefault="00CA5099" w:rsidP="00CA5099">
      <w:pPr>
        <w:widowControl/>
        <w:autoSpaceDE/>
        <w:autoSpaceDN/>
        <w:adjustRightInd/>
        <w:ind w:right="792"/>
        <w:jc w:val="center"/>
        <w:rPr>
          <w:rFonts w:ascii="Calibri" w:hAnsi="Calibri" w:cs="Calibri"/>
          <w:b/>
          <w:bCs/>
          <w:sz w:val="20"/>
          <w:szCs w:val="20"/>
        </w:rPr>
      </w:pPr>
      <w:r w:rsidRPr="00CA5099">
        <w:rPr>
          <w:rFonts w:ascii="Calibri" w:hAnsi="Calibri" w:cs="Calibri"/>
          <w:b/>
          <w:bCs/>
          <w:sz w:val="20"/>
          <w:szCs w:val="20"/>
        </w:rPr>
        <w:lastRenderedPageBreak/>
        <w:t>Oppure</w:t>
      </w:r>
    </w:p>
    <w:p w14:paraId="0AF4CFA8" w14:textId="77777777" w:rsidR="00CA5099" w:rsidRDefault="00CA5099" w:rsidP="00CA5099">
      <w:pPr>
        <w:widowControl/>
        <w:autoSpaceDE/>
        <w:autoSpaceDN/>
        <w:adjustRightInd/>
        <w:ind w:right="792"/>
        <w:jc w:val="center"/>
        <w:rPr>
          <w:rFonts w:ascii="Calibri" w:hAnsi="Calibri" w:cs="Calibri"/>
          <w:b/>
          <w:bCs/>
          <w:sz w:val="20"/>
          <w:szCs w:val="20"/>
        </w:rPr>
      </w:pPr>
    </w:p>
    <w:p w14:paraId="6CCF087D" w14:textId="77777777" w:rsidR="00CA5099" w:rsidRDefault="00CA5099" w:rsidP="00CA5099">
      <w:pPr>
        <w:widowControl/>
        <w:autoSpaceDE/>
        <w:autoSpaceDN/>
        <w:adjustRightInd/>
        <w:ind w:right="792"/>
        <w:jc w:val="center"/>
        <w:rPr>
          <w:rFonts w:ascii="Calibri" w:hAnsi="Calibri" w:cs="Calibri"/>
          <w:b/>
          <w:bCs/>
          <w:sz w:val="20"/>
          <w:szCs w:val="20"/>
        </w:rPr>
      </w:pPr>
    </w:p>
    <w:p w14:paraId="5D85A6E8" w14:textId="77777777" w:rsidR="00CA5099" w:rsidRDefault="00CA5099" w:rsidP="00CA5099">
      <w:pPr>
        <w:widowControl/>
        <w:autoSpaceDE/>
        <w:autoSpaceDN/>
        <w:adjustRightInd/>
        <w:ind w:right="792"/>
        <w:jc w:val="center"/>
        <w:rPr>
          <w:rFonts w:ascii="Calibri" w:hAnsi="Calibri" w:cs="Calibri"/>
          <w:b/>
          <w:bCs/>
          <w:sz w:val="20"/>
          <w:szCs w:val="20"/>
        </w:rPr>
      </w:pPr>
    </w:p>
    <w:p w14:paraId="6B610A17" w14:textId="77777777" w:rsidR="00CA5099" w:rsidRDefault="00CA5099" w:rsidP="00CA5099">
      <w:pPr>
        <w:widowControl/>
        <w:autoSpaceDE/>
        <w:autoSpaceDN/>
        <w:adjustRightInd/>
        <w:ind w:right="792"/>
        <w:jc w:val="center"/>
        <w:rPr>
          <w:rFonts w:ascii="Calibri" w:hAnsi="Calibri" w:cs="Calibri"/>
          <w:b/>
          <w:bCs/>
          <w:sz w:val="20"/>
          <w:szCs w:val="20"/>
        </w:rPr>
      </w:pPr>
    </w:p>
    <w:p w14:paraId="04CCFF35" w14:textId="77777777" w:rsidR="00CA5099" w:rsidRPr="00CA5099" w:rsidRDefault="00CA5099" w:rsidP="00CA5099">
      <w:pPr>
        <w:widowControl/>
        <w:autoSpaceDE/>
        <w:autoSpaceDN/>
        <w:adjustRightInd/>
        <w:ind w:right="792"/>
        <w:jc w:val="center"/>
        <w:rPr>
          <w:rFonts w:ascii="Calibri" w:hAnsi="Calibri" w:cs="Calibri"/>
          <w:b/>
          <w:bCs/>
          <w:sz w:val="20"/>
          <w:szCs w:val="20"/>
        </w:rPr>
      </w:pPr>
    </w:p>
    <w:p w14:paraId="476748A1" w14:textId="77777777" w:rsidR="00CA5099" w:rsidRDefault="00CA5099" w:rsidP="00CA5099">
      <w:pPr>
        <w:widowControl/>
        <w:numPr>
          <w:ilvl w:val="1"/>
          <w:numId w:val="29"/>
        </w:numPr>
        <w:autoSpaceDE/>
        <w:autoSpaceDN/>
        <w:adjustRightInd/>
        <w:ind w:right="792"/>
        <w:jc w:val="both"/>
        <w:rPr>
          <w:rFonts w:ascii="Calibri" w:hAnsi="Calibri" w:cs="Calibri"/>
          <w:bCs/>
          <w:sz w:val="20"/>
          <w:szCs w:val="20"/>
        </w:rPr>
      </w:pPr>
      <w:r w:rsidRPr="00CA5099">
        <w:rPr>
          <w:rFonts w:ascii="Calibri" w:hAnsi="Calibri" w:cs="Calibri"/>
          <w:bCs/>
          <w:sz w:val="20"/>
          <w:szCs w:val="20"/>
        </w:rPr>
        <w:t>di aver conseguito in data _______________ l’attestato per il superamento dell’esame di idoneità dinanzi alla commissione costituita presso la Camera di Commercio, Industria, Artigianato e Agricoltura (C.C.I.A.A.) di ___________________________, preordinato all'iscrizione al Registro Esercenti il Commercio (R.E.C.)</w:t>
      </w:r>
    </w:p>
    <w:p w14:paraId="605A210D" w14:textId="77777777" w:rsidR="00936189" w:rsidRPr="004723D5" w:rsidRDefault="00936189" w:rsidP="00936189">
      <w:pPr>
        <w:ind w:right="650"/>
        <w:jc w:val="both"/>
        <w:rPr>
          <w:rFonts w:ascii="Calibri" w:hAnsi="Calibri" w:cs="Calibri"/>
          <w:sz w:val="20"/>
          <w:szCs w:val="20"/>
        </w:rPr>
      </w:pPr>
    </w:p>
    <w:p w14:paraId="7CB2E462" w14:textId="77777777" w:rsidR="004723D5" w:rsidRPr="009C5BB4" w:rsidRDefault="004723D5" w:rsidP="00936189">
      <w:pPr>
        <w:pStyle w:val="Corpodeltesto210"/>
        <w:numPr>
          <w:ilvl w:val="0"/>
          <w:numId w:val="25"/>
        </w:numPr>
        <w:spacing w:after="120" w:line="240" w:lineRule="auto"/>
        <w:ind w:left="1134" w:right="652" w:hanging="357"/>
        <w:jc w:val="both"/>
        <w:rPr>
          <w:rFonts w:ascii="Calibri" w:hAnsi="Calibri" w:cs="Calibri"/>
          <w:sz w:val="20"/>
          <w:szCs w:val="20"/>
          <w:lang w:eastAsia="it-IT"/>
        </w:rPr>
      </w:pPr>
      <w:r w:rsidRPr="004723D5">
        <w:rPr>
          <w:rFonts w:ascii="Calibri" w:hAnsi="Calibri" w:cs="Calibri"/>
          <w:sz w:val="20"/>
          <w:szCs w:val="20"/>
          <w:lang w:eastAsia="it-IT"/>
        </w:rPr>
        <w:t>Di essere esente dalle cause ostative al rilascio delle autorizzazioni di pubblico esercizio previste dagli articoli 11 e 92 del Testo Unico delle Leggi di Pubblica Sicurezza del R.D. 18 giugno 1931, n. 773</w:t>
      </w:r>
    </w:p>
    <w:p w14:paraId="75F07CAF" w14:textId="77777777" w:rsidR="004723D5" w:rsidRPr="009C5BB4" w:rsidRDefault="004723D5" w:rsidP="00936189">
      <w:pPr>
        <w:pStyle w:val="Corpodeltesto210"/>
        <w:numPr>
          <w:ilvl w:val="0"/>
          <w:numId w:val="25"/>
        </w:numPr>
        <w:spacing w:after="120" w:line="240" w:lineRule="auto"/>
        <w:ind w:left="1134" w:right="652" w:hanging="357"/>
        <w:jc w:val="both"/>
        <w:rPr>
          <w:rFonts w:ascii="Calibri" w:hAnsi="Calibri" w:cs="Calibri"/>
          <w:sz w:val="20"/>
          <w:szCs w:val="20"/>
          <w:lang w:eastAsia="it-IT"/>
        </w:rPr>
      </w:pPr>
      <w:r>
        <w:rPr>
          <w:rFonts w:ascii="Calibri" w:hAnsi="Calibri" w:cs="Calibri"/>
          <w:sz w:val="20"/>
          <w:szCs w:val="20"/>
          <w:lang w:eastAsia="it-IT"/>
        </w:rPr>
        <w:t>Che non sussistono,</w:t>
      </w:r>
      <w:r w:rsidRPr="004723D5">
        <w:rPr>
          <w:rFonts w:ascii="Calibri" w:hAnsi="Calibri" w:cs="Calibri"/>
          <w:sz w:val="20"/>
          <w:szCs w:val="20"/>
          <w:lang w:eastAsia="it-IT"/>
        </w:rPr>
        <w:t xml:space="preserve"> nei propri confronti</w:t>
      </w:r>
      <w:r>
        <w:rPr>
          <w:rFonts w:ascii="Calibri" w:hAnsi="Calibri" w:cs="Calibri"/>
          <w:sz w:val="20"/>
          <w:szCs w:val="20"/>
          <w:lang w:eastAsia="it-IT"/>
        </w:rPr>
        <w:t>,</w:t>
      </w:r>
      <w:r w:rsidRPr="004723D5">
        <w:rPr>
          <w:rFonts w:ascii="Calibri" w:hAnsi="Calibri" w:cs="Calibri"/>
          <w:sz w:val="20"/>
          <w:szCs w:val="20"/>
          <w:lang w:eastAsia="it-IT"/>
        </w:rPr>
        <w:t xml:space="preserve"> cause di divieto, di decadenza o sospensione di cui all’articolo 67 del D.Lgs. 6 settembre 2011, n. 159 (Codice delle leggi antimafia e delle misure di prevenzione</w:t>
      </w:r>
    </w:p>
    <w:p w14:paraId="25EC33CC" w14:textId="77777777" w:rsidR="004723D5" w:rsidRDefault="004723D5" w:rsidP="00F27AD3">
      <w:pPr>
        <w:pStyle w:val="Corpodeltesto210"/>
        <w:numPr>
          <w:ilvl w:val="0"/>
          <w:numId w:val="25"/>
        </w:numPr>
        <w:spacing w:after="120" w:line="240" w:lineRule="auto"/>
        <w:ind w:left="1134" w:right="652" w:hanging="357"/>
        <w:jc w:val="both"/>
        <w:rPr>
          <w:rFonts w:ascii="Calibri" w:hAnsi="Calibri" w:cs="Calibri"/>
          <w:sz w:val="20"/>
          <w:szCs w:val="20"/>
          <w:lang w:eastAsia="it-IT"/>
        </w:rPr>
      </w:pPr>
      <w:r>
        <w:rPr>
          <w:rFonts w:ascii="Calibri" w:hAnsi="Calibri" w:cs="Calibri"/>
          <w:sz w:val="20"/>
          <w:szCs w:val="20"/>
          <w:lang w:eastAsia="it-IT"/>
        </w:rPr>
        <w:t xml:space="preserve">Che non sussistono, nei propri confronti, </w:t>
      </w:r>
      <w:r w:rsidRPr="004723D5">
        <w:rPr>
          <w:rFonts w:ascii="Calibri" w:hAnsi="Calibri" w:cs="Calibri"/>
          <w:sz w:val="20"/>
          <w:szCs w:val="20"/>
          <w:lang w:eastAsia="it-IT"/>
        </w:rPr>
        <w:t>cause di esclusione previste d</w:t>
      </w:r>
      <w:r>
        <w:rPr>
          <w:rFonts w:ascii="Calibri" w:hAnsi="Calibri" w:cs="Calibri"/>
          <w:sz w:val="20"/>
          <w:szCs w:val="20"/>
          <w:lang w:eastAsia="it-IT"/>
        </w:rPr>
        <w:t>a</w:t>
      </w:r>
      <w:r w:rsidRPr="004723D5">
        <w:rPr>
          <w:rFonts w:ascii="Calibri" w:hAnsi="Calibri" w:cs="Calibri"/>
          <w:sz w:val="20"/>
          <w:szCs w:val="20"/>
          <w:lang w:eastAsia="it-IT"/>
        </w:rPr>
        <w:t>ll’avviso d’asta in capo al dichiarante</w:t>
      </w:r>
    </w:p>
    <w:p w14:paraId="718BD413" w14:textId="77777777" w:rsidR="00936189" w:rsidRDefault="00936189" w:rsidP="00F27AD3">
      <w:pPr>
        <w:pStyle w:val="Corpodeltesto210"/>
        <w:numPr>
          <w:ilvl w:val="0"/>
          <w:numId w:val="25"/>
        </w:numPr>
        <w:spacing w:after="120" w:line="240" w:lineRule="auto"/>
        <w:ind w:left="1134" w:right="652" w:hanging="357"/>
        <w:jc w:val="both"/>
        <w:rPr>
          <w:rFonts w:ascii="Calibri" w:hAnsi="Calibri" w:cs="Calibri"/>
          <w:sz w:val="20"/>
          <w:szCs w:val="20"/>
          <w:lang w:eastAsia="it-IT"/>
        </w:rPr>
      </w:pPr>
      <w:r>
        <w:rPr>
          <w:rFonts w:ascii="Calibri" w:hAnsi="Calibri" w:cs="Calibri"/>
          <w:sz w:val="20"/>
          <w:szCs w:val="20"/>
          <w:lang w:eastAsia="it-IT"/>
        </w:rPr>
        <w:t>Di condurre direttamente in qualità di titolare o preposto altri pubblici esercizi:</w:t>
      </w:r>
    </w:p>
    <w:p w14:paraId="1C53DB3C" w14:textId="77777777" w:rsidR="00936189" w:rsidRDefault="00936189" w:rsidP="00936189">
      <w:pPr>
        <w:pStyle w:val="Corpodeltesto210"/>
        <w:numPr>
          <w:ilvl w:val="0"/>
          <w:numId w:val="26"/>
        </w:numPr>
        <w:spacing w:line="240" w:lineRule="auto"/>
        <w:ind w:right="650"/>
        <w:jc w:val="both"/>
        <w:rPr>
          <w:rFonts w:ascii="Calibri" w:hAnsi="Calibri" w:cs="Calibri"/>
          <w:sz w:val="20"/>
          <w:szCs w:val="20"/>
          <w:lang w:eastAsia="it-IT"/>
        </w:rPr>
      </w:pPr>
      <w:r>
        <w:rPr>
          <w:rFonts w:ascii="Calibri" w:hAnsi="Calibri" w:cs="Calibri"/>
          <w:sz w:val="20"/>
          <w:szCs w:val="20"/>
          <w:lang w:eastAsia="it-IT"/>
        </w:rPr>
        <w:t>NO</w:t>
      </w:r>
    </w:p>
    <w:p w14:paraId="580E49DD" w14:textId="77777777" w:rsidR="00936189" w:rsidRDefault="00936189" w:rsidP="00936189">
      <w:pPr>
        <w:pStyle w:val="Corpodeltesto210"/>
        <w:numPr>
          <w:ilvl w:val="0"/>
          <w:numId w:val="26"/>
        </w:numPr>
        <w:spacing w:line="240" w:lineRule="auto"/>
        <w:ind w:right="650"/>
        <w:jc w:val="both"/>
        <w:rPr>
          <w:rFonts w:ascii="Calibri" w:hAnsi="Calibri" w:cs="Calibri"/>
          <w:sz w:val="20"/>
          <w:szCs w:val="20"/>
          <w:lang w:eastAsia="it-IT"/>
        </w:rPr>
      </w:pPr>
      <w:r>
        <w:rPr>
          <w:rFonts w:ascii="Calibri" w:hAnsi="Calibri" w:cs="Calibri"/>
          <w:sz w:val="20"/>
          <w:szCs w:val="20"/>
          <w:lang w:eastAsia="it-IT"/>
        </w:rPr>
        <w:t xml:space="preserve">SI </w:t>
      </w:r>
    </w:p>
    <w:p w14:paraId="37347E8C" w14:textId="77777777" w:rsidR="00936189" w:rsidRPr="009C5BB4" w:rsidRDefault="00936189" w:rsidP="00936189">
      <w:pPr>
        <w:pStyle w:val="Corpodeltesto210"/>
        <w:spacing w:line="240" w:lineRule="auto"/>
        <w:ind w:left="1854" w:right="650"/>
        <w:jc w:val="both"/>
        <w:rPr>
          <w:rFonts w:ascii="Calibri" w:hAnsi="Calibri" w:cs="Calibri"/>
          <w:sz w:val="20"/>
          <w:szCs w:val="20"/>
          <w:lang w:eastAsia="it-IT"/>
        </w:rPr>
      </w:pPr>
      <w:r>
        <w:rPr>
          <w:rFonts w:ascii="Calibri" w:hAnsi="Calibri" w:cs="Calibri"/>
          <w:sz w:val="20"/>
          <w:szCs w:val="20"/>
          <w:lang w:eastAsia="it-IT"/>
        </w:rPr>
        <w:t>Indicare LUOGO e INSEGNA ______________________________________-</w:t>
      </w:r>
    </w:p>
    <w:p w14:paraId="73E7A3D6" w14:textId="77777777" w:rsidR="004723D5" w:rsidRDefault="004723D5" w:rsidP="00F26512">
      <w:pPr>
        <w:pStyle w:val="Corpodeltesto210"/>
        <w:spacing w:line="240" w:lineRule="auto"/>
        <w:ind w:left="709" w:right="650"/>
        <w:jc w:val="both"/>
        <w:rPr>
          <w:rFonts w:ascii="Calibri" w:hAnsi="Calibri" w:cs="Calibri"/>
          <w:sz w:val="20"/>
          <w:szCs w:val="20"/>
          <w:lang w:eastAsia="it-IT"/>
        </w:rPr>
      </w:pPr>
    </w:p>
    <w:p w14:paraId="188546ED" w14:textId="77777777" w:rsidR="003951D1" w:rsidRDefault="003951D1" w:rsidP="00F26512">
      <w:pPr>
        <w:pStyle w:val="Corpodeltesto210"/>
        <w:spacing w:line="240" w:lineRule="auto"/>
        <w:ind w:left="709" w:right="650"/>
        <w:jc w:val="both"/>
        <w:rPr>
          <w:rFonts w:ascii="Calibri" w:hAnsi="Calibri" w:cs="Calibri"/>
          <w:sz w:val="20"/>
          <w:szCs w:val="20"/>
          <w:lang w:eastAsia="it-IT"/>
        </w:rPr>
      </w:pPr>
    </w:p>
    <w:p w14:paraId="4BFEA114" w14:textId="77777777" w:rsidR="004723D5" w:rsidRDefault="004723D5" w:rsidP="00F26512">
      <w:pPr>
        <w:pStyle w:val="Corpodeltesto210"/>
        <w:spacing w:line="240" w:lineRule="auto"/>
        <w:ind w:left="709" w:right="650"/>
        <w:jc w:val="both"/>
        <w:rPr>
          <w:rFonts w:ascii="Calibri" w:hAnsi="Calibri" w:cs="Calibri"/>
          <w:sz w:val="20"/>
          <w:szCs w:val="20"/>
          <w:lang w:eastAsia="it-IT"/>
        </w:rPr>
      </w:pPr>
    </w:p>
    <w:p w14:paraId="027651D6" w14:textId="77777777" w:rsidR="004723D5" w:rsidRDefault="004723D5" w:rsidP="00F26512">
      <w:pPr>
        <w:pStyle w:val="Corpodeltesto210"/>
        <w:ind w:left="709" w:right="650"/>
        <w:jc w:val="center"/>
        <w:rPr>
          <w:rFonts w:ascii="Calibri" w:hAnsi="Calibri" w:cs="Calibri"/>
          <w:b/>
          <w:sz w:val="20"/>
          <w:szCs w:val="20"/>
        </w:rPr>
      </w:pPr>
      <w:bookmarkStart w:id="1" w:name="_Hlk164240032"/>
      <w:r w:rsidRPr="003951D1">
        <w:rPr>
          <w:rFonts w:ascii="Calibri" w:hAnsi="Calibri" w:cs="Calibri"/>
          <w:b/>
          <w:sz w:val="20"/>
          <w:szCs w:val="20"/>
        </w:rPr>
        <w:t>Dichiara inoltre</w:t>
      </w:r>
    </w:p>
    <w:p w14:paraId="102E42DB" w14:textId="77777777" w:rsidR="003951D1" w:rsidRDefault="003951D1" w:rsidP="00F26512">
      <w:pPr>
        <w:pStyle w:val="Corpodeltesto210"/>
        <w:ind w:left="709" w:right="650"/>
        <w:jc w:val="center"/>
        <w:rPr>
          <w:rFonts w:ascii="Calibri" w:hAnsi="Calibri" w:cs="Calibri"/>
          <w:b/>
          <w:sz w:val="20"/>
          <w:szCs w:val="20"/>
        </w:rPr>
      </w:pPr>
    </w:p>
    <w:bookmarkEnd w:id="1"/>
    <w:p w14:paraId="59C7834E" w14:textId="77777777" w:rsidR="004723D5" w:rsidRPr="003951D1" w:rsidRDefault="004723D5" w:rsidP="00D33787">
      <w:pPr>
        <w:pStyle w:val="sche3"/>
        <w:tabs>
          <w:tab w:val="left" w:pos="720"/>
        </w:tabs>
        <w:ind w:right="650"/>
        <w:rPr>
          <w:rFonts w:ascii="Calibri" w:hAnsi="Calibri" w:cs="Calibri"/>
          <w:i/>
          <w:lang w:val="it-IT"/>
        </w:rPr>
      </w:pPr>
    </w:p>
    <w:p w14:paraId="56053D92" w14:textId="5EFB07F6" w:rsidR="004723D5" w:rsidRPr="003951D1" w:rsidRDefault="004723D5" w:rsidP="00F26512">
      <w:pPr>
        <w:pStyle w:val="sche3"/>
        <w:tabs>
          <w:tab w:val="left" w:pos="0"/>
        </w:tabs>
        <w:ind w:left="709" w:right="650"/>
        <w:rPr>
          <w:rFonts w:ascii="Calibri" w:hAnsi="Calibri" w:cs="Calibri"/>
          <w:lang w:val="it-IT"/>
        </w:rPr>
      </w:pPr>
      <w:bookmarkStart w:id="2" w:name="_Hlk164240061"/>
      <w:r w:rsidRPr="003951D1">
        <w:rPr>
          <w:rFonts w:ascii="Calibri" w:hAnsi="Calibri" w:cs="Calibri"/>
          <w:lang w:val="it-IT"/>
        </w:rPr>
        <w:t xml:space="preserve">di aver preso visione dell’informativa sul trattamento dei dati personali esposta presso gli uffici del Comune di </w:t>
      </w:r>
      <w:r w:rsidR="00D52837">
        <w:rPr>
          <w:rFonts w:ascii="Calibri" w:hAnsi="Calibri" w:cs="Calibri"/>
          <w:lang w:val="it-IT"/>
        </w:rPr>
        <w:t xml:space="preserve">Castello Tesino </w:t>
      </w:r>
      <w:r w:rsidR="003951D1">
        <w:rPr>
          <w:rFonts w:ascii="Calibri" w:hAnsi="Calibri" w:cs="Calibri"/>
          <w:lang w:val="it-IT"/>
        </w:rPr>
        <w:t xml:space="preserve"> </w:t>
      </w:r>
      <w:r w:rsidRPr="003951D1">
        <w:rPr>
          <w:rFonts w:ascii="Calibri" w:hAnsi="Calibri" w:cs="Calibri"/>
          <w:lang w:val="it-IT"/>
        </w:rPr>
        <w:t xml:space="preserve">ai sensi del Reg. UE 679/2016 e pubblicata sul sito istituzionale del Comune di </w:t>
      </w:r>
      <w:r w:rsidR="00D52837">
        <w:rPr>
          <w:rFonts w:ascii="Calibri" w:hAnsi="Calibri" w:cs="Calibri"/>
          <w:lang w:val="it-IT"/>
        </w:rPr>
        <w:t>Castello Tesino</w:t>
      </w:r>
      <w:r w:rsidRPr="003951D1">
        <w:rPr>
          <w:rFonts w:ascii="Calibri" w:hAnsi="Calibri" w:cs="Calibri"/>
          <w:lang w:val="it-IT"/>
        </w:rPr>
        <w:t xml:space="preserve"> al seguente link </w:t>
      </w:r>
      <w:hyperlink r:id="rId5" w:history="1">
        <w:r w:rsidR="00D52837" w:rsidRPr="004F3ADF">
          <w:rPr>
            <w:rStyle w:val="Collegamentoipertestuale"/>
            <w:rFonts w:ascii="Calibri" w:hAnsi="Calibri" w:cs="Calibri"/>
            <w:lang w:val="it-IT"/>
          </w:rPr>
          <w:t>https://www.comune.castello-tesino.tn.it/Privacy</w:t>
        </w:r>
      </w:hyperlink>
      <w:r w:rsidR="003951D1" w:rsidRPr="003951D1">
        <w:rPr>
          <w:rFonts w:ascii="Calibri" w:hAnsi="Calibri" w:cs="Calibri"/>
          <w:lang w:val="it-IT"/>
        </w:rPr>
        <w:t xml:space="preserve"> </w:t>
      </w:r>
      <w:r w:rsidRPr="003951D1">
        <w:rPr>
          <w:rFonts w:ascii="Calibri" w:hAnsi="Calibri" w:cs="Calibri"/>
          <w:lang w:val="it-IT"/>
        </w:rPr>
        <w:t>ed essere informato, che i dati personali raccolti saranno trattati, anche con strumenti informatici, esclusivamente nell’ambito del procedimento per il quale la presente dichiarazione viene resa.</w:t>
      </w:r>
    </w:p>
    <w:p w14:paraId="2217FC02" w14:textId="77777777" w:rsidR="00936189" w:rsidRPr="003951D1" w:rsidRDefault="00936189" w:rsidP="00F26512">
      <w:pPr>
        <w:pStyle w:val="sche3"/>
        <w:tabs>
          <w:tab w:val="left" w:pos="0"/>
        </w:tabs>
        <w:ind w:left="709" w:right="650"/>
        <w:rPr>
          <w:rFonts w:ascii="Calibri" w:hAnsi="Calibri" w:cs="Calibri"/>
          <w:lang w:val="it-IT"/>
        </w:rPr>
      </w:pPr>
    </w:p>
    <w:bookmarkEnd w:id="2"/>
    <w:p w14:paraId="0D2B96C5" w14:textId="77777777" w:rsidR="003951D1" w:rsidRDefault="003951D1" w:rsidP="00F26512">
      <w:pPr>
        <w:pStyle w:val="sche3"/>
        <w:tabs>
          <w:tab w:val="left" w:pos="0"/>
        </w:tabs>
        <w:ind w:left="709" w:right="650"/>
        <w:rPr>
          <w:rFonts w:ascii="Calibri" w:hAnsi="Calibri" w:cs="Calibri"/>
          <w:lang w:val="it-IT"/>
        </w:rPr>
      </w:pPr>
    </w:p>
    <w:p w14:paraId="5C43C653" w14:textId="77777777" w:rsidR="004723D5" w:rsidRPr="003951D1" w:rsidRDefault="004723D5" w:rsidP="00F26512">
      <w:pPr>
        <w:pStyle w:val="sche3"/>
        <w:tabs>
          <w:tab w:val="left" w:pos="0"/>
        </w:tabs>
        <w:ind w:left="709" w:right="650"/>
        <w:rPr>
          <w:rFonts w:ascii="Calibri" w:hAnsi="Calibri" w:cs="Calibri"/>
          <w:lang w:val="it-IT"/>
        </w:rPr>
      </w:pPr>
      <w:r w:rsidRPr="003951D1">
        <w:rPr>
          <w:rFonts w:ascii="Calibri" w:hAnsi="Calibri" w:cs="Calibri"/>
          <w:lang w:val="it-IT"/>
        </w:rPr>
        <w:t>Data: ________</w:t>
      </w:r>
    </w:p>
    <w:p w14:paraId="2F1C5849" w14:textId="77777777" w:rsidR="004723D5" w:rsidRDefault="004723D5" w:rsidP="00F26512">
      <w:pPr>
        <w:pStyle w:val="sche3"/>
        <w:tabs>
          <w:tab w:val="left" w:pos="0"/>
        </w:tabs>
        <w:ind w:left="709" w:right="650"/>
        <w:rPr>
          <w:rFonts w:ascii="Calibri" w:hAnsi="Calibri" w:cs="Calibri"/>
          <w:iCs/>
          <w:lang w:val="it-IT"/>
        </w:rPr>
      </w:pPr>
      <w:r w:rsidRPr="003951D1">
        <w:rPr>
          <w:rFonts w:ascii="Calibri" w:hAnsi="Calibri" w:cs="Calibri"/>
          <w:lang w:val="it-IT"/>
        </w:rPr>
        <w:tab/>
      </w:r>
      <w:r w:rsidRPr="003951D1">
        <w:rPr>
          <w:rFonts w:ascii="Calibri" w:hAnsi="Calibri" w:cs="Calibri"/>
          <w:lang w:val="it-IT"/>
        </w:rPr>
        <w:tab/>
      </w:r>
      <w:r w:rsidRPr="003951D1">
        <w:rPr>
          <w:rFonts w:ascii="Calibri" w:hAnsi="Calibri" w:cs="Calibri"/>
          <w:lang w:val="it-IT"/>
        </w:rPr>
        <w:tab/>
      </w:r>
      <w:r w:rsidRPr="003951D1">
        <w:rPr>
          <w:rFonts w:ascii="Calibri" w:hAnsi="Calibri" w:cs="Calibri"/>
          <w:lang w:val="it-IT"/>
        </w:rPr>
        <w:tab/>
      </w:r>
      <w:r w:rsidRPr="003951D1">
        <w:rPr>
          <w:rFonts w:ascii="Calibri" w:hAnsi="Calibri" w:cs="Calibri"/>
          <w:lang w:val="it-IT"/>
        </w:rPr>
        <w:tab/>
      </w:r>
      <w:r w:rsidRPr="003951D1">
        <w:rPr>
          <w:rFonts w:ascii="Calibri" w:hAnsi="Calibri" w:cs="Calibri"/>
          <w:lang w:val="it-IT"/>
        </w:rPr>
        <w:tab/>
      </w:r>
      <w:r w:rsidRPr="003951D1">
        <w:rPr>
          <w:rFonts w:ascii="Calibri" w:hAnsi="Calibri" w:cs="Calibri"/>
          <w:lang w:val="it-IT"/>
        </w:rPr>
        <w:tab/>
      </w:r>
      <w:r w:rsidRPr="003951D1">
        <w:rPr>
          <w:rFonts w:ascii="Calibri" w:hAnsi="Calibri" w:cs="Calibri"/>
          <w:lang w:val="it-IT"/>
        </w:rPr>
        <w:tab/>
      </w:r>
      <w:r w:rsidRPr="003951D1">
        <w:rPr>
          <w:rFonts w:ascii="Calibri" w:hAnsi="Calibri" w:cs="Calibri"/>
          <w:lang w:val="it-IT"/>
        </w:rPr>
        <w:tab/>
      </w:r>
      <w:r w:rsidR="003951D1">
        <w:rPr>
          <w:rFonts w:ascii="Calibri" w:hAnsi="Calibri" w:cs="Calibri"/>
          <w:lang w:val="it-IT"/>
        </w:rPr>
        <w:t xml:space="preserve">                      </w:t>
      </w:r>
      <w:r w:rsidRPr="003951D1">
        <w:rPr>
          <w:rFonts w:ascii="Calibri" w:hAnsi="Calibri" w:cs="Calibri"/>
          <w:iCs/>
          <w:lang w:val="it-IT"/>
        </w:rPr>
        <w:t xml:space="preserve">FIRMA </w:t>
      </w:r>
    </w:p>
    <w:p w14:paraId="6D73C534" w14:textId="77777777" w:rsidR="003951D1" w:rsidRDefault="003951D1" w:rsidP="00F26512">
      <w:pPr>
        <w:pStyle w:val="sche3"/>
        <w:tabs>
          <w:tab w:val="left" w:pos="0"/>
        </w:tabs>
        <w:ind w:left="709" w:right="650"/>
        <w:rPr>
          <w:rFonts w:ascii="Calibri" w:hAnsi="Calibri" w:cs="Calibri"/>
          <w:iCs/>
          <w:lang w:val="it-IT"/>
        </w:rPr>
      </w:pPr>
    </w:p>
    <w:p w14:paraId="0D61502F" w14:textId="77777777" w:rsidR="003951D1" w:rsidRPr="003951D1" w:rsidRDefault="003951D1" w:rsidP="00F26512">
      <w:pPr>
        <w:pStyle w:val="sche3"/>
        <w:tabs>
          <w:tab w:val="left" w:pos="0"/>
        </w:tabs>
        <w:ind w:left="709" w:right="650"/>
        <w:rPr>
          <w:rFonts w:ascii="Calibri" w:hAnsi="Calibri" w:cs="Calibri"/>
          <w:i/>
          <w:lang w:val="it-IT"/>
        </w:rPr>
      </w:pPr>
    </w:p>
    <w:p w14:paraId="694DCAF4" w14:textId="77777777" w:rsidR="004723D5" w:rsidRPr="003951D1" w:rsidRDefault="004723D5" w:rsidP="00F26512">
      <w:pPr>
        <w:pStyle w:val="sche4"/>
        <w:tabs>
          <w:tab w:val="left" w:leader="dot" w:pos="8824"/>
        </w:tabs>
        <w:ind w:left="709" w:right="650"/>
        <w:jc w:val="right"/>
        <w:rPr>
          <w:rFonts w:ascii="Calibri" w:hAnsi="Calibri" w:cs="Calibri"/>
          <w:iCs/>
          <w:lang w:val="it-IT"/>
        </w:rPr>
      </w:pPr>
      <w:r w:rsidRPr="003951D1">
        <w:rPr>
          <w:rFonts w:ascii="Calibri" w:hAnsi="Calibri" w:cs="Calibri"/>
          <w:iCs/>
          <w:lang w:val="it-IT"/>
        </w:rPr>
        <w:t>______________________________________________</w:t>
      </w:r>
    </w:p>
    <w:p w14:paraId="686FCF1A" w14:textId="77777777" w:rsidR="004723D5" w:rsidRPr="003951D1" w:rsidRDefault="004723D5" w:rsidP="00F26512">
      <w:pPr>
        <w:pStyle w:val="sche4"/>
        <w:tabs>
          <w:tab w:val="left" w:leader="dot" w:pos="8824"/>
        </w:tabs>
        <w:ind w:left="709" w:right="650"/>
        <w:jc w:val="right"/>
        <w:rPr>
          <w:rFonts w:ascii="Calibri" w:hAnsi="Calibri" w:cs="Calibri"/>
          <w:i/>
          <w:u w:val="single"/>
          <w:lang w:val="it-IT"/>
        </w:rPr>
      </w:pPr>
    </w:p>
    <w:p w14:paraId="2468F7D5" w14:textId="77777777" w:rsidR="004723D5" w:rsidRPr="003951D1" w:rsidRDefault="004723D5" w:rsidP="00F26512">
      <w:pPr>
        <w:pStyle w:val="sche4"/>
        <w:tabs>
          <w:tab w:val="left" w:leader="dot" w:pos="8824"/>
        </w:tabs>
        <w:ind w:left="709" w:right="650"/>
        <w:jc w:val="right"/>
        <w:rPr>
          <w:rFonts w:ascii="Calibri" w:hAnsi="Calibri" w:cs="Calibri"/>
          <w:i/>
          <w:u w:val="single"/>
          <w:lang w:val="it-IT"/>
        </w:rPr>
      </w:pPr>
    </w:p>
    <w:p w14:paraId="69F8629E" w14:textId="77777777" w:rsidR="003951D1" w:rsidRDefault="003951D1" w:rsidP="00F26512">
      <w:pPr>
        <w:pStyle w:val="sche4"/>
        <w:tabs>
          <w:tab w:val="left" w:leader="dot" w:pos="8824"/>
        </w:tabs>
        <w:ind w:left="709" w:right="650"/>
        <w:rPr>
          <w:rFonts w:ascii="Calibri" w:hAnsi="Calibri" w:cs="Calibri"/>
          <w:i/>
          <w:lang w:val="it-IT"/>
        </w:rPr>
      </w:pPr>
    </w:p>
    <w:p w14:paraId="78EC4919" w14:textId="77777777" w:rsidR="003951D1" w:rsidRDefault="003951D1" w:rsidP="00F26512">
      <w:pPr>
        <w:pStyle w:val="sche4"/>
        <w:tabs>
          <w:tab w:val="left" w:leader="dot" w:pos="8824"/>
        </w:tabs>
        <w:ind w:left="709" w:right="650"/>
        <w:rPr>
          <w:rFonts w:ascii="Calibri" w:hAnsi="Calibri" w:cs="Calibri"/>
          <w:i/>
          <w:lang w:val="it-IT"/>
        </w:rPr>
      </w:pPr>
    </w:p>
    <w:p w14:paraId="1BBD2E08" w14:textId="77777777" w:rsidR="004723D5" w:rsidRPr="003951D1" w:rsidRDefault="004723D5" w:rsidP="00F26512">
      <w:pPr>
        <w:pStyle w:val="sche4"/>
        <w:tabs>
          <w:tab w:val="left" w:leader="dot" w:pos="8824"/>
        </w:tabs>
        <w:ind w:left="709" w:right="650"/>
        <w:rPr>
          <w:rFonts w:ascii="Calibri" w:hAnsi="Calibri" w:cs="Calibri"/>
          <w:i/>
          <w:u w:val="single"/>
          <w:lang w:val="it-IT"/>
        </w:rPr>
      </w:pPr>
      <w:r w:rsidRPr="003951D1">
        <w:rPr>
          <w:rFonts w:ascii="Calibri" w:hAnsi="Calibri" w:cs="Calibri"/>
          <w:i/>
          <w:lang w:val="it-IT"/>
        </w:rPr>
        <w:t>N.B.</w:t>
      </w:r>
      <w:r w:rsidRPr="003951D1">
        <w:rPr>
          <w:rFonts w:ascii="Calibri" w:hAnsi="Calibri" w:cs="Calibri"/>
          <w:i/>
          <w:u w:val="single"/>
          <w:lang w:val="it-IT"/>
        </w:rPr>
        <w:t>La dichiarazione deve essere corredata da fotocopia, non autenticata, di un documento di identità in corso di validità del sottoscrittore.</w:t>
      </w:r>
    </w:p>
    <w:p w14:paraId="439BBCC0" w14:textId="77777777" w:rsidR="004723D5" w:rsidRPr="003951D1" w:rsidRDefault="004723D5" w:rsidP="00F26512">
      <w:pPr>
        <w:ind w:left="709" w:right="650"/>
        <w:rPr>
          <w:rFonts w:ascii="Calibri" w:hAnsi="Calibri" w:cs="Calibri"/>
          <w:sz w:val="20"/>
          <w:szCs w:val="20"/>
        </w:rPr>
      </w:pPr>
    </w:p>
    <w:p w14:paraId="48A4F568" w14:textId="77777777" w:rsidR="004723D5" w:rsidRPr="009C5BB4" w:rsidRDefault="004723D5" w:rsidP="00F26512">
      <w:pPr>
        <w:pStyle w:val="Corpodeltesto210"/>
        <w:spacing w:line="240" w:lineRule="auto"/>
        <w:ind w:left="709" w:right="650"/>
        <w:jc w:val="both"/>
        <w:rPr>
          <w:rFonts w:ascii="Calibri" w:hAnsi="Calibri" w:cs="Calibri"/>
          <w:sz w:val="20"/>
          <w:szCs w:val="20"/>
          <w:lang w:eastAsia="it-IT"/>
        </w:rPr>
      </w:pPr>
    </w:p>
    <w:p w14:paraId="7B676095" w14:textId="77777777" w:rsidR="00EC25E3" w:rsidRPr="009C5BB4" w:rsidRDefault="00EC25E3" w:rsidP="00F26512">
      <w:pPr>
        <w:kinsoku w:val="0"/>
        <w:overflowPunct w:val="0"/>
        <w:spacing w:before="67"/>
        <w:ind w:left="709" w:right="650"/>
        <w:jc w:val="both"/>
        <w:rPr>
          <w:rFonts w:ascii="Calibri" w:hAnsi="Calibri" w:cs="Calibri"/>
          <w:b/>
          <w:bCs/>
          <w:spacing w:val="-12"/>
          <w:sz w:val="16"/>
          <w:szCs w:val="16"/>
        </w:rPr>
      </w:pPr>
    </w:p>
    <w:sectPr w:rsidR="00EC25E3" w:rsidRPr="009C5BB4">
      <w:pgSz w:w="11900" w:h="16840"/>
      <w:pgMar w:top="500" w:right="420" w:bottom="280" w:left="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88A5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12DB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004D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ACC5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12B8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980C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B229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D836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7636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FCA9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sz w:val="18"/>
        <w:szCs w:val="20"/>
        <w:vertAlign w:val="superscript"/>
        <w:lang w:val="de-DE"/>
      </w:rPr>
    </w:lvl>
  </w:abstractNum>
  <w:abstractNum w:abstractNumId="11" w15:restartNumberingAfterBreak="0">
    <w:nsid w:val="00000402"/>
    <w:multiLevelType w:val="multilevel"/>
    <w:tmpl w:val="00000885"/>
    <w:lvl w:ilvl="0">
      <w:start w:val="1"/>
      <w:numFmt w:val="upperLetter"/>
      <w:lvlText w:val="%1."/>
      <w:lvlJc w:val="left"/>
      <w:pPr>
        <w:ind w:hanging="331"/>
      </w:pPr>
      <w:rPr>
        <w:rFonts w:ascii="Arial" w:hAnsi="Arial" w:cs="Times New Roman"/>
        <w:b w:val="0"/>
        <w:bCs w:val="0"/>
        <w:sz w:val="14"/>
        <w:szCs w:val="14"/>
      </w:rPr>
    </w:lvl>
    <w:lvl w:ilvl="1">
      <w:start w:val="1"/>
      <w:numFmt w:val="upperRoman"/>
      <w:lvlText w:val="%2."/>
      <w:lvlJc w:val="left"/>
      <w:pPr>
        <w:ind w:hanging="323"/>
      </w:pPr>
      <w:rPr>
        <w:rFonts w:ascii="Arial" w:hAnsi="Arial" w:cs="Times New Roman"/>
        <w:b w:val="0"/>
        <w:bCs w:val="0"/>
        <w:spacing w:val="1"/>
        <w:sz w:val="14"/>
        <w:szCs w:val="14"/>
      </w:rPr>
    </w:lvl>
    <w:lvl w:ilvl="2">
      <w:numFmt w:val="bullet"/>
      <w:lvlText w:val="Ô"/>
      <w:lvlJc w:val="left"/>
    </w:lvl>
    <w:lvl w:ilvl="3">
      <w:numFmt w:val="bullet"/>
      <w:lvlText w:val="Ô"/>
      <w:lvlJc w:val="left"/>
    </w:lvl>
    <w:lvl w:ilvl="4">
      <w:numFmt w:val="bullet"/>
      <w:lvlText w:val="Ô"/>
      <w:lvlJc w:val="left"/>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12" w15:restartNumberingAfterBreak="0">
    <w:nsid w:val="00000403"/>
    <w:multiLevelType w:val="multilevel"/>
    <w:tmpl w:val="00000886"/>
    <w:lvl w:ilvl="0">
      <w:start w:val="1"/>
      <w:numFmt w:val="upperLetter"/>
      <w:lvlText w:val="%1."/>
      <w:lvlJc w:val="left"/>
      <w:pPr>
        <w:ind w:hanging="331"/>
      </w:pPr>
      <w:rPr>
        <w:rFonts w:ascii="Arial" w:hAnsi="Arial" w:cs="Times New Roman"/>
        <w:b w:val="0"/>
        <w:bCs w:val="0"/>
        <w:sz w:val="14"/>
        <w:szCs w:val="14"/>
      </w:rPr>
    </w:lvl>
    <w:lvl w:ilvl="1">
      <w:start w:val="1"/>
      <w:numFmt w:val="upperRoman"/>
      <w:lvlText w:val="%2."/>
      <w:lvlJc w:val="left"/>
      <w:pPr>
        <w:ind w:hanging="323"/>
      </w:pPr>
      <w:rPr>
        <w:rFonts w:ascii="Arial" w:hAnsi="Arial" w:cs="Times New Roman"/>
        <w:b w:val="0"/>
        <w:bCs w:val="0"/>
        <w:spacing w:val="1"/>
        <w:sz w:val="14"/>
        <w:szCs w:val="14"/>
      </w:rPr>
    </w:lvl>
    <w:lvl w:ilvl="2">
      <w:numFmt w:val="bullet"/>
      <w:lvlText w:val="Ô"/>
      <w:lvlJc w:val="left"/>
    </w:lvl>
    <w:lvl w:ilvl="3">
      <w:numFmt w:val="bullet"/>
      <w:lvlText w:val="Ô"/>
      <w:lvlJc w:val="left"/>
    </w:lvl>
    <w:lvl w:ilvl="4">
      <w:numFmt w:val="bullet"/>
      <w:lvlText w:val="Ô"/>
      <w:lvlJc w:val="left"/>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13" w15:restartNumberingAfterBreak="0">
    <w:nsid w:val="00000404"/>
    <w:multiLevelType w:val="multilevel"/>
    <w:tmpl w:val="00000887"/>
    <w:lvl w:ilvl="0">
      <w:start w:val="1"/>
      <w:numFmt w:val="upperLetter"/>
      <w:lvlText w:val="%1."/>
      <w:lvlJc w:val="left"/>
      <w:pPr>
        <w:ind w:hanging="331"/>
      </w:pPr>
      <w:rPr>
        <w:rFonts w:ascii="Arial" w:hAnsi="Arial" w:cs="Times New Roman"/>
        <w:b w:val="0"/>
        <w:bCs w:val="0"/>
        <w:sz w:val="14"/>
        <w:szCs w:val="14"/>
      </w:rPr>
    </w:lvl>
    <w:lvl w:ilvl="1">
      <w:start w:val="1"/>
      <w:numFmt w:val="upperRoman"/>
      <w:lvlText w:val="%2."/>
      <w:lvlJc w:val="left"/>
      <w:pPr>
        <w:ind w:hanging="323"/>
      </w:pPr>
      <w:rPr>
        <w:rFonts w:ascii="Arial" w:hAnsi="Arial" w:cs="Times New Roman"/>
        <w:b w:val="0"/>
        <w:bCs w:val="0"/>
        <w:spacing w:val="1"/>
        <w:sz w:val="14"/>
        <w:szCs w:val="14"/>
      </w:rPr>
    </w:lvl>
    <w:lvl w:ilvl="2">
      <w:start w:val="1"/>
      <w:numFmt w:val="lowerLetter"/>
      <w:lvlText w:val="%3."/>
      <w:lvlJc w:val="left"/>
      <w:pPr>
        <w:ind w:hanging="323"/>
      </w:pPr>
      <w:rPr>
        <w:rFonts w:ascii="Arial" w:hAnsi="Arial" w:cs="Times New Roman"/>
        <w:b w:val="0"/>
        <w:bCs w:val="0"/>
        <w:sz w:val="14"/>
        <w:szCs w:val="14"/>
      </w:rPr>
    </w:lvl>
    <w:lvl w:ilvl="3">
      <w:numFmt w:val="bullet"/>
      <w:lvlText w:val="Ô"/>
      <w:lvlJc w:val="left"/>
    </w:lvl>
    <w:lvl w:ilvl="4">
      <w:numFmt w:val="bullet"/>
      <w:lvlText w:val="Ô"/>
      <w:lvlJc w:val="left"/>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14" w15:restartNumberingAfterBreak="0">
    <w:nsid w:val="00000405"/>
    <w:multiLevelType w:val="multilevel"/>
    <w:tmpl w:val="00000888"/>
    <w:lvl w:ilvl="0">
      <w:start w:val="3"/>
      <w:numFmt w:val="decimal"/>
      <w:lvlText w:val="%1"/>
      <w:lvlJc w:val="left"/>
      <w:pPr>
        <w:ind w:hanging="574"/>
      </w:pPr>
      <w:rPr>
        <w:rFonts w:cs="Times New Roman"/>
      </w:rPr>
    </w:lvl>
    <w:lvl w:ilvl="1">
      <w:start w:val="3"/>
      <w:numFmt w:val="upperLetter"/>
      <w:lvlText w:val="%1.%2"/>
      <w:lvlJc w:val="left"/>
      <w:pPr>
        <w:ind w:hanging="574"/>
      </w:pPr>
      <w:rPr>
        <w:rFonts w:cs="Times New Roman"/>
      </w:rPr>
    </w:lvl>
    <w:lvl w:ilvl="2">
      <w:start w:val="1"/>
      <w:numFmt w:val="decimal"/>
      <w:lvlText w:val="%1.%2.%3"/>
      <w:lvlJc w:val="left"/>
      <w:pPr>
        <w:ind w:hanging="574"/>
      </w:pPr>
      <w:rPr>
        <w:rFonts w:cs="Times New Roman"/>
      </w:rPr>
    </w:lvl>
    <w:lvl w:ilvl="3">
      <w:start w:val="1"/>
      <w:numFmt w:val="decimal"/>
      <w:lvlText w:val="%1.%2.%3.%4"/>
      <w:lvlJc w:val="left"/>
      <w:pPr>
        <w:ind w:hanging="574"/>
      </w:pPr>
      <w:rPr>
        <w:rFonts w:cs="Times New Roman"/>
        <w:spacing w:val="-1"/>
        <w:u w:val="single"/>
      </w:rPr>
    </w:lvl>
    <w:lvl w:ilvl="4">
      <w:start w:val="1"/>
      <w:numFmt w:val="upperRoman"/>
      <w:lvlText w:val="%5."/>
      <w:lvlJc w:val="left"/>
      <w:pPr>
        <w:ind w:hanging="323"/>
      </w:pPr>
      <w:rPr>
        <w:rFonts w:ascii="Arial" w:hAnsi="Arial" w:cs="Times New Roman"/>
        <w:b w:val="0"/>
        <w:bCs w:val="0"/>
        <w:spacing w:val="1"/>
        <w:sz w:val="14"/>
        <w:szCs w:val="14"/>
      </w:rPr>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15" w15:restartNumberingAfterBreak="0">
    <w:nsid w:val="00000406"/>
    <w:multiLevelType w:val="multilevel"/>
    <w:tmpl w:val="00000889"/>
    <w:lvl w:ilvl="0">
      <w:start w:val="1"/>
      <w:numFmt w:val="upperLetter"/>
      <w:lvlText w:val="%1."/>
      <w:lvlJc w:val="left"/>
      <w:pPr>
        <w:ind w:hanging="331"/>
      </w:pPr>
      <w:rPr>
        <w:rFonts w:ascii="Arial" w:hAnsi="Arial" w:cs="Times New Roman"/>
        <w:b w:val="0"/>
        <w:bCs w:val="0"/>
        <w:sz w:val="14"/>
        <w:szCs w:val="14"/>
      </w:rPr>
    </w:lvl>
    <w:lvl w:ilvl="1">
      <w:start w:val="1"/>
      <w:numFmt w:val="upperRoman"/>
      <w:lvlText w:val="%2."/>
      <w:lvlJc w:val="left"/>
      <w:pPr>
        <w:ind w:hanging="323"/>
      </w:pPr>
      <w:rPr>
        <w:rFonts w:ascii="Arial" w:hAnsi="Arial" w:cs="Times New Roman"/>
        <w:b w:val="0"/>
        <w:bCs w:val="0"/>
        <w:spacing w:val="1"/>
        <w:sz w:val="14"/>
        <w:szCs w:val="14"/>
      </w:rPr>
    </w:lvl>
    <w:lvl w:ilvl="2">
      <w:numFmt w:val="bullet"/>
      <w:lvlText w:val="Ô"/>
      <w:lvlJc w:val="left"/>
    </w:lvl>
    <w:lvl w:ilvl="3">
      <w:numFmt w:val="bullet"/>
      <w:lvlText w:val="Ô"/>
      <w:lvlJc w:val="left"/>
    </w:lvl>
    <w:lvl w:ilvl="4">
      <w:numFmt w:val="bullet"/>
      <w:lvlText w:val="Ô"/>
      <w:lvlJc w:val="left"/>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16" w15:restartNumberingAfterBreak="0">
    <w:nsid w:val="00000407"/>
    <w:multiLevelType w:val="multilevel"/>
    <w:tmpl w:val="0000088A"/>
    <w:lvl w:ilvl="0">
      <w:start w:val="2"/>
      <w:numFmt w:val="upperLetter"/>
      <w:lvlText w:val="%1."/>
      <w:lvlJc w:val="left"/>
      <w:pPr>
        <w:ind w:hanging="323"/>
      </w:pPr>
      <w:rPr>
        <w:rFonts w:ascii="Arial" w:hAnsi="Arial" w:cs="Times New Roman"/>
        <w:b/>
        <w:bCs/>
        <w:sz w:val="14"/>
        <w:szCs w:val="14"/>
      </w:rPr>
    </w:lvl>
    <w:lvl w:ilvl="1">
      <w:start w:val="1"/>
      <w:numFmt w:val="upperRoman"/>
      <w:lvlText w:val="%2."/>
      <w:lvlJc w:val="left"/>
      <w:pPr>
        <w:ind w:hanging="323"/>
      </w:pPr>
      <w:rPr>
        <w:rFonts w:ascii="Arial" w:hAnsi="Arial" w:cs="Times New Roman"/>
        <w:b w:val="0"/>
        <w:bCs w:val="0"/>
        <w:spacing w:val="1"/>
        <w:sz w:val="14"/>
        <w:szCs w:val="14"/>
      </w:rPr>
    </w:lvl>
    <w:lvl w:ilvl="2">
      <w:numFmt w:val="bullet"/>
      <w:lvlText w:val="Ô"/>
      <w:lvlJc w:val="left"/>
    </w:lvl>
    <w:lvl w:ilvl="3">
      <w:numFmt w:val="bullet"/>
      <w:lvlText w:val="Ô"/>
      <w:lvlJc w:val="left"/>
    </w:lvl>
    <w:lvl w:ilvl="4">
      <w:numFmt w:val="bullet"/>
      <w:lvlText w:val="Ô"/>
      <w:lvlJc w:val="left"/>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17" w15:restartNumberingAfterBreak="0">
    <w:nsid w:val="00000408"/>
    <w:multiLevelType w:val="multilevel"/>
    <w:tmpl w:val="0000088B"/>
    <w:lvl w:ilvl="0">
      <w:start w:val="1"/>
      <w:numFmt w:val="upperRoman"/>
      <w:lvlText w:val="%1."/>
      <w:lvlJc w:val="left"/>
      <w:pPr>
        <w:ind w:hanging="323"/>
      </w:pPr>
      <w:rPr>
        <w:rFonts w:ascii="Arial" w:hAnsi="Arial" w:cs="Times New Roman"/>
        <w:b w:val="0"/>
        <w:bCs w:val="0"/>
        <w:spacing w:val="1"/>
        <w:sz w:val="14"/>
        <w:szCs w:val="14"/>
      </w:rPr>
    </w:lvl>
    <w:lvl w:ilvl="1">
      <w:numFmt w:val="bullet"/>
      <w:lvlText w:val="Ô"/>
      <w:lvlJc w:val="left"/>
    </w:lvl>
    <w:lvl w:ilvl="2">
      <w:numFmt w:val="bullet"/>
      <w:lvlText w:val="Ô"/>
      <w:lvlJc w:val="left"/>
    </w:lvl>
    <w:lvl w:ilvl="3">
      <w:numFmt w:val="bullet"/>
      <w:lvlText w:val="Ô"/>
      <w:lvlJc w:val="left"/>
    </w:lvl>
    <w:lvl w:ilvl="4">
      <w:numFmt w:val="bullet"/>
      <w:lvlText w:val="Ô"/>
      <w:lvlJc w:val="left"/>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18" w15:restartNumberingAfterBreak="0">
    <w:nsid w:val="00000409"/>
    <w:multiLevelType w:val="multilevel"/>
    <w:tmpl w:val="0000088C"/>
    <w:lvl w:ilvl="0">
      <w:start w:val="5"/>
      <w:numFmt w:val="upperLetter"/>
      <w:lvlText w:val="%1."/>
      <w:lvlJc w:val="left"/>
      <w:pPr>
        <w:ind w:hanging="323"/>
      </w:pPr>
      <w:rPr>
        <w:rFonts w:ascii="Arial" w:hAnsi="Arial" w:cs="Times New Roman"/>
        <w:b w:val="0"/>
        <w:bCs w:val="0"/>
        <w:sz w:val="14"/>
        <w:szCs w:val="14"/>
      </w:rPr>
    </w:lvl>
    <w:lvl w:ilvl="1">
      <w:numFmt w:val="bullet"/>
      <w:lvlText w:val="Ô"/>
      <w:lvlJc w:val="left"/>
    </w:lvl>
    <w:lvl w:ilvl="2">
      <w:numFmt w:val="bullet"/>
      <w:lvlText w:val="Ô"/>
      <w:lvlJc w:val="left"/>
    </w:lvl>
    <w:lvl w:ilvl="3">
      <w:numFmt w:val="bullet"/>
      <w:lvlText w:val="Ô"/>
      <w:lvlJc w:val="left"/>
    </w:lvl>
    <w:lvl w:ilvl="4">
      <w:numFmt w:val="bullet"/>
      <w:lvlText w:val="Ô"/>
      <w:lvlJc w:val="left"/>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19" w15:restartNumberingAfterBreak="0">
    <w:nsid w:val="0000040A"/>
    <w:multiLevelType w:val="multilevel"/>
    <w:tmpl w:val="0000088D"/>
    <w:lvl w:ilvl="0">
      <w:start w:val="1"/>
      <w:numFmt w:val="decimal"/>
      <w:lvlText w:val="%1."/>
      <w:lvlJc w:val="left"/>
      <w:pPr>
        <w:ind w:hanging="284"/>
      </w:pPr>
      <w:rPr>
        <w:rFonts w:ascii="Arial" w:hAnsi="Arial" w:cs="Times New Roman"/>
        <w:b w:val="0"/>
        <w:bCs w:val="0"/>
        <w:sz w:val="14"/>
        <w:szCs w:val="14"/>
      </w:rPr>
    </w:lvl>
    <w:lvl w:ilvl="1">
      <w:numFmt w:val="bullet"/>
      <w:lvlText w:val="Ô"/>
      <w:lvlJc w:val="left"/>
    </w:lvl>
    <w:lvl w:ilvl="2">
      <w:numFmt w:val="bullet"/>
      <w:lvlText w:val="Ô"/>
      <w:lvlJc w:val="left"/>
    </w:lvl>
    <w:lvl w:ilvl="3">
      <w:numFmt w:val="bullet"/>
      <w:lvlText w:val="Ô"/>
      <w:lvlJc w:val="left"/>
    </w:lvl>
    <w:lvl w:ilvl="4">
      <w:numFmt w:val="bullet"/>
      <w:lvlText w:val="Ô"/>
      <w:lvlJc w:val="left"/>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20" w15:restartNumberingAfterBreak="0">
    <w:nsid w:val="108D220B"/>
    <w:multiLevelType w:val="hybridMultilevel"/>
    <w:tmpl w:val="740C4C9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D3669F4"/>
    <w:multiLevelType w:val="hybridMultilevel"/>
    <w:tmpl w:val="24AAFACA"/>
    <w:lvl w:ilvl="0" w:tplc="EDB61694">
      <w:numFmt w:val="bullet"/>
      <w:lvlText w:val=""/>
      <w:lvlJc w:val="left"/>
      <w:pPr>
        <w:tabs>
          <w:tab w:val="num" w:pos="1440"/>
        </w:tabs>
        <w:ind w:left="1440" w:hanging="360"/>
      </w:pPr>
      <w:rPr>
        <w:rFonts w:ascii="Wingdings" w:eastAsia="Times New Roman" w:hAnsi="Wingdings" w:cs="Times New Roman"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247721F4"/>
    <w:multiLevelType w:val="hybridMultilevel"/>
    <w:tmpl w:val="934664F4"/>
    <w:lvl w:ilvl="0" w:tplc="04100003">
      <w:start w:val="1"/>
      <w:numFmt w:val="bullet"/>
      <w:lvlText w:val="o"/>
      <w:lvlJc w:val="left"/>
      <w:pPr>
        <w:ind w:left="1854" w:hanging="360"/>
      </w:pPr>
      <w:rPr>
        <w:rFonts w:ascii="Courier New" w:hAnsi="Courier New" w:cs="Courier New"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3" w15:restartNumberingAfterBreak="0">
    <w:nsid w:val="27E37928"/>
    <w:multiLevelType w:val="hybridMultilevel"/>
    <w:tmpl w:val="9702AE14"/>
    <w:lvl w:ilvl="0" w:tplc="04100003">
      <w:start w:val="1"/>
      <w:numFmt w:val="bullet"/>
      <w:lvlText w:val="o"/>
      <w:lvlJc w:val="left"/>
      <w:pPr>
        <w:ind w:left="720" w:hanging="360"/>
      </w:pPr>
      <w:rPr>
        <w:rFonts w:ascii="Courier New" w:hAnsi="Courier New" w:cs="Courier New" w:hint="default"/>
      </w:rPr>
    </w:lvl>
    <w:lvl w:ilvl="1" w:tplc="AB3A3FE4">
      <w:numFmt w:val="bullet"/>
      <w:lvlText w:val=""/>
      <w:lvlJc w:val="left"/>
      <w:pPr>
        <w:ind w:left="1440" w:hanging="360"/>
      </w:pPr>
      <w:rPr>
        <w:rFonts w:ascii="Symbol" w:eastAsia="Times New Roman" w:hAnsi="Symbol" w:cs="Apto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90D015A"/>
    <w:multiLevelType w:val="hybridMultilevel"/>
    <w:tmpl w:val="174654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0826B03"/>
    <w:multiLevelType w:val="multilevel"/>
    <w:tmpl w:val="A2B20668"/>
    <w:lvl w:ilvl="0">
      <w:start w:val="3"/>
      <w:numFmt w:val="decimal"/>
      <w:lvlText w:val="%1."/>
      <w:lvlJc w:val="left"/>
      <w:pPr>
        <w:ind w:left="360" w:hanging="360"/>
      </w:pPr>
      <w:rPr>
        <w:rFonts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A7E1243"/>
    <w:multiLevelType w:val="hybridMultilevel"/>
    <w:tmpl w:val="730AACB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D624583"/>
    <w:multiLevelType w:val="hybridMultilevel"/>
    <w:tmpl w:val="E2464D00"/>
    <w:lvl w:ilvl="0" w:tplc="EA986792">
      <w:start w:val="1"/>
      <w:numFmt w:val="bullet"/>
      <w:lvlText w:val="□"/>
      <w:lvlJc w:val="left"/>
      <w:pPr>
        <w:ind w:left="912" w:hanging="360"/>
      </w:pPr>
      <w:rPr>
        <w:rFonts w:ascii="Calibri" w:hAnsi="Calibri" w:hint="default"/>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tentative="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28" w15:restartNumberingAfterBreak="0">
    <w:nsid w:val="5DA019EB"/>
    <w:multiLevelType w:val="hybridMultilevel"/>
    <w:tmpl w:val="9DE24D60"/>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DF21B9"/>
    <w:multiLevelType w:val="hybridMultilevel"/>
    <w:tmpl w:val="F5CE996E"/>
    <w:lvl w:ilvl="0" w:tplc="BC4C2200">
      <w:numFmt w:val="bullet"/>
      <w:lvlText w:val="-"/>
      <w:lvlJc w:val="left"/>
      <w:pPr>
        <w:tabs>
          <w:tab w:val="num" w:pos="786"/>
        </w:tabs>
        <w:ind w:left="786" w:hanging="360"/>
      </w:pPr>
      <w:rPr>
        <w:rFonts w:ascii="Tahoma" w:eastAsia="Times New Roman" w:hAnsi="Tahoma" w:cs="Tahoma" w:hint="default"/>
      </w:rPr>
    </w:lvl>
    <w:lvl w:ilvl="1" w:tplc="04100003" w:tentative="1">
      <w:start w:val="1"/>
      <w:numFmt w:val="bullet"/>
      <w:lvlText w:val="o"/>
      <w:lvlJc w:val="left"/>
      <w:pPr>
        <w:tabs>
          <w:tab w:val="num" w:pos="1506"/>
        </w:tabs>
        <w:ind w:left="1506" w:hanging="360"/>
      </w:pPr>
      <w:rPr>
        <w:rFonts w:ascii="Courier New" w:hAnsi="Courier New" w:cs="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cs="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cs="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30" w15:restartNumberingAfterBreak="0">
    <w:nsid w:val="7C324D87"/>
    <w:multiLevelType w:val="hybridMultilevel"/>
    <w:tmpl w:val="00E8206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61288302">
    <w:abstractNumId w:val="19"/>
  </w:num>
  <w:num w:numId="2" w16cid:durableId="1636137558">
    <w:abstractNumId w:val="18"/>
  </w:num>
  <w:num w:numId="3" w16cid:durableId="163252226">
    <w:abstractNumId w:val="17"/>
  </w:num>
  <w:num w:numId="4" w16cid:durableId="1449467419">
    <w:abstractNumId w:val="16"/>
  </w:num>
  <w:num w:numId="5" w16cid:durableId="766392661">
    <w:abstractNumId w:val="15"/>
  </w:num>
  <w:num w:numId="6" w16cid:durableId="810558326">
    <w:abstractNumId w:val="14"/>
  </w:num>
  <w:num w:numId="7" w16cid:durableId="299768912">
    <w:abstractNumId w:val="13"/>
  </w:num>
  <w:num w:numId="8" w16cid:durableId="1587810974">
    <w:abstractNumId w:val="12"/>
  </w:num>
  <w:num w:numId="9" w16cid:durableId="1521431451">
    <w:abstractNumId w:val="11"/>
  </w:num>
  <w:num w:numId="10" w16cid:durableId="1913733912">
    <w:abstractNumId w:val="10"/>
  </w:num>
  <w:num w:numId="11" w16cid:durableId="913200468">
    <w:abstractNumId w:val="29"/>
  </w:num>
  <w:num w:numId="12" w16cid:durableId="1250506518">
    <w:abstractNumId w:val="21"/>
  </w:num>
  <w:num w:numId="13" w16cid:durableId="6100234">
    <w:abstractNumId w:val="8"/>
  </w:num>
  <w:num w:numId="14" w16cid:durableId="1148129240">
    <w:abstractNumId w:val="3"/>
  </w:num>
  <w:num w:numId="15" w16cid:durableId="360864318">
    <w:abstractNumId w:val="2"/>
  </w:num>
  <w:num w:numId="16" w16cid:durableId="907687350">
    <w:abstractNumId w:val="1"/>
  </w:num>
  <w:num w:numId="17" w16cid:durableId="1403334074">
    <w:abstractNumId w:val="0"/>
  </w:num>
  <w:num w:numId="18" w16cid:durableId="2074428622">
    <w:abstractNumId w:val="9"/>
  </w:num>
  <w:num w:numId="19" w16cid:durableId="1428694529">
    <w:abstractNumId w:val="7"/>
  </w:num>
  <w:num w:numId="20" w16cid:durableId="727270119">
    <w:abstractNumId w:val="6"/>
  </w:num>
  <w:num w:numId="21" w16cid:durableId="1496920862">
    <w:abstractNumId w:val="5"/>
  </w:num>
  <w:num w:numId="22" w16cid:durableId="813449675">
    <w:abstractNumId w:val="4"/>
  </w:num>
  <w:num w:numId="23" w16cid:durableId="963191407">
    <w:abstractNumId w:val="24"/>
  </w:num>
  <w:num w:numId="24" w16cid:durableId="1151672417">
    <w:abstractNumId w:val="25"/>
  </w:num>
  <w:num w:numId="25" w16cid:durableId="1950626974">
    <w:abstractNumId w:val="28"/>
  </w:num>
  <w:num w:numId="26" w16cid:durableId="1286351929">
    <w:abstractNumId w:val="22"/>
  </w:num>
  <w:num w:numId="27" w16cid:durableId="1388071044">
    <w:abstractNumId w:val="23"/>
  </w:num>
  <w:num w:numId="28" w16cid:durableId="732582394">
    <w:abstractNumId w:val="20"/>
  </w:num>
  <w:num w:numId="29" w16cid:durableId="758873337">
    <w:abstractNumId w:val="26"/>
  </w:num>
  <w:num w:numId="30" w16cid:durableId="516427825">
    <w:abstractNumId w:val="30"/>
  </w:num>
  <w:num w:numId="31" w16cid:durableId="17294520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AD2"/>
    <w:rsid w:val="00047259"/>
    <w:rsid w:val="000603C9"/>
    <w:rsid w:val="000958EC"/>
    <w:rsid w:val="000D6B0E"/>
    <w:rsid w:val="00192334"/>
    <w:rsid w:val="00234A14"/>
    <w:rsid w:val="002D64CC"/>
    <w:rsid w:val="00326A9E"/>
    <w:rsid w:val="003349AC"/>
    <w:rsid w:val="003446EF"/>
    <w:rsid w:val="003951D1"/>
    <w:rsid w:val="003D3B96"/>
    <w:rsid w:val="00404A1C"/>
    <w:rsid w:val="004324EC"/>
    <w:rsid w:val="004723D5"/>
    <w:rsid w:val="004A1A92"/>
    <w:rsid w:val="0053680A"/>
    <w:rsid w:val="00543FAC"/>
    <w:rsid w:val="00576D6E"/>
    <w:rsid w:val="005A4EFD"/>
    <w:rsid w:val="005F1AD2"/>
    <w:rsid w:val="00634D24"/>
    <w:rsid w:val="006634BE"/>
    <w:rsid w:val="00673318"/>
    <w:rsid w:val="006D0207"/>
    <w:rsid w:val="006F11E7"/>
    <w:rsid w:val="00711B52"/>
    <w:rsid w:val="00740E6B"/>
    <w:rsid w:val="00753E3E"/>
    <w:rsid w:val="007912EB"/>
    <w:rsid w:val="0085159E"/>
    <w:rsid w:val="00897263"/>
    <w:rsid w:val="008A6490"/>
    <w:rsid w:val="008C3E12"/>
    <w:rsid w:val="009163F0"/>
    <w:rsid w:val="00936189"/>
    <w:rsid w:val="009402CF"/>
    <w:rsid w:val="0098466A"/>
    <w:rsid w:val="009A181C"/>
    <w:rsid w:val="009C5BB4"/>
    <w:rsid w:val="00A01384"/>
    <w:rsid w:val="00A93430"/>
    <w:rsid w:val="00B964B2"/>
    <w:rsid w:val="00BB7EE5"/>
    <w:rsid w:val="00C720E6"/>
    <w:rsid w:val="00CA5099"/>
    <w:rsid w:val="00CB32CC"/>
    <w:rsid w:val="00CE417E"/>
    <w:rsid w:val="00D33787"/>
    <w:rsid w:val="00D52837"/>
    <w:rsid w:val="00DB210E"/>
    <w:rsid w:val="00E00B74"/>
    <w:rsid w:val="00E016AE"/>
    <w:rsid w:val="00E4549A"/>
    <w:rsid w:val="00E63A7D"/>
    <w:rsid w:val="00E71DCD"/>
    <w:rsid w:val="00EC25E3"/>
    <w:rsid w:val="00EF107D"/>
    <w:rsid w:val="00F26512"/>
    <w:rsid w:val="00F27AD3"/>
    <w:rsid w:val="00FC7B6D"/>
    <w:rsid w:val="00FF73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3308B"/>
  <w15:chartTrackingRefBased/>
  <w15:docId w15:val="{1E6BBA50-6C5E-403F-A22A-7CA555B1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adjustRightInd w:val="0"/>
    </w:pPr>
    <w:rPr>
      <w:sz w:val="24"/>
      <w:szCs w:val="24"/>
    </w:rPr>
  </w:style>
  <w:style w:type="paragraph" w:styleId="Titolo1">
    <w:name w:val="heading 1"/>
    <w:basedOn w:val="Normale"/>
    <w:link w:val="Titolo1Carattere"/>
    <w:uiPriority w:val="9"/>
    <w:qFormat/>
    <w:rsid w:val="00CB32CC"/>
    <w:pPr>
      <w:adjustRightInd/>
      <w:ind w:left="362"/>
      <w:jc w:val="center"/>
      <w:outlineLvl w:val="0"/>
    </w:pPr>
    <w:rPr>
      <w:rFonts w:ascii="Tahoma" w:eastAsia="Tahoma" w:hAnsi="Tahoma" w:cs="Tahoma"/>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pPr>
      <w:ind w:left="1251" w:hanging="323"/>
    </w:pPr>
    <w:rPr>
      <w:rFonts w:ascii="Arial" w:hAnsi="Arial" w:cs="Arial"/>
      <w:sz w:val="14"/>
      <w:szCs w:val="14"/>
    </w:rPr>
  </w:style>
  <w:style w:type="character" w:customStyle="1" w:styleId="CorpotestoCarattere">
    <w:name w:val="Corpo testo Carattere"/>
    <w:link w:val="Corpotesto"/>
    <w:uiPriority w:val="99"/>
    <w:semiHidden/>
    <w:locked/>
    <w:rPr>
      <w:rFonts w:cs="Times New Roman"/>
      <w:sz w:val="24"/>
      <w:szCs w:val="24"/>
    </w:rPr>
  </w:style>
  <w:style w:type="paragraph" w:customStyle="1" w:styleId="Titolo11">
    <w:name w:val="Titolo 11"/>
    <w:basedOn w:val="Normale"/>
    <w:uiPriority w:val="1"/>
    <w:qFormat/>
    <w:pPr>
      <w:spacing w:before="67"/>
      <w:ind w:left="6"/>
      <w:outlineLvl w:val="0"/>
    </w:pPr>
    <w:rPr>
      <w:rFonts w:ascii="Arial" w:hAnsi="Arial" w:cs="Arial"/>
      <w:b/>
      <w:bCs/>
    </w:rPr>
  </w:style>
  <w:style w:type="paragraph" w:customStyle="1" w:styleId="Titolo21">
    <w:name w:val="Titolo 21"/>
    <w:basedOn w:val="Normale"/>
    <w:uiPriority w:val="1"/>
    <w:qFormat/>
    <w:pPr>
      <w:ind w:left="666"/>
      <w:outlineLvl w:val="1"/>
    </w:pPr>
  </w:style>
  <w:style w:type="paragraph" w:customStyle="1" w:styleId="Titolo31">
    <w:name w:val="Titolo 31"/>
    <w:basedOn w:val="Normale"/>
    <w:uiPriority w:val="1"/>
    <w:qFormat/>
    <w:pPr>
      <w:spacing w:before="74"/>
      <w:outlineLvl w:val="2"/>
    </w:pPr>
    <w:rPr>
      <w:rFonts w:ascii="Arial" w:hAnsi="Arial" w:cs="Arial"/>
      <w:b/>
      <w:bCs/>
      <w:sz w:val="20"/>
      <w:szCs w:val="20"/>
    </w:rPr>
  </w:style>
  <w:style w:type="paragraph" w:customStyle="1" w:styleId="Titolo41">
    <w:name w:val="Titolo 41"/>
    <w:basedOn w:val="Normale"/>
    <w:uiPriority w:val="1"/>
    <w:qFormat/>
    <w:pPr>
      <w:ind w:left="230"/>
      <w:outlineLvl w:val="3"/>
    </w:pPr>
    <w:rPr>
      <w:rFonts w:ascii="Arial" w:hAnsi="Arial" w:cs="Arial"/>
      <w:sz w:val="20"/>
      <w:szCs w:val="20"/>
    </w:rPr>
  </w:style>
  <w:style w:type="paragraph" w:customStyle="1" w:styleId="Titolo51">
    <w:name w:val="Titolo 51"/>
    <w:basedOn w:val="Normale"/>
    <w:uiPriority w:val="1"/>
    <w:qFormat/>
    <w:pPr>
      <w:spacing w:before="79"/>
      <w:ind w:left="280"/>
      <w:outlineLvl w:val="4"/>
    </w:pPr>
    <w:rPr>
      <w:rFonts w:ascii="Arial" w:hAnsi="Arial" w:cs="Arial"/>
      <w:b/>
      <w:bCs/>
      <w:sz w:val="16"/>
      <w:szCs w:val="16"/>
      <w:u w:val="single"/>
    </w:rPr>
  </w:style>
  <w:style w:type="paragraph" w:customStyle="1" w:styleId="Titolo61">
    <w:name w:val="Titolo 61"/>
    <w:basedOn w:val="Normale"/>
    <w:uiPriority w:val="1"/>
    <w:qFormat/>
    <w:pPr>
      <w:ind w:left="110"/>
      <w:outlineLvl w:val="5"/>
    </w:pPr>
    <w:rPr>
      <w:rFonts w:ascii="Arial" w:hAnsi="Arial" w:cs="Arial"/>
      <w:b/>
      <w:bCs/>
      <w:i/>
      <w:iCs/>
      <w:sz w:val="14"/>
      <w:szCs w:val="1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customStyle="1" w:styleId="Corpodeltesto21">
    <w:name w:val="Corpo del testo 21"/>
    <w:basedOn w:val="Normale"/>
    <w:rsid w:val="00E00B74"/>
    <w:pPr>
      <w:widowControl/>
      <w:suppressAutoHyphens/>
      <w:autoSpaceDE/>
      <w:autoSpaceDN/>
      <w:adjustRightInd/>
      <w:ind w:left="1418" w:hanging="709"/>
      <w:jc w:val="both"/>
    </w:pPr>
    <w:rPr>
      <w:rFonts w:ascii="Bookman Old Style" w:hAnsi="Bookman Old Style" w:cs="Bookman Old Style"/>
      <w:szCs w:val="20"/>
      <w:lang w:eastAsia="ar-SA"/>
    </w:rPr>
  </w:style>
  <w:style w:type="paragraph" w:customStyle="1" w:styleId="rientro1">
    <w:name w:val="rientro1"/>
    <w:basedOn w:val="Normale"/>
    <w:rsid w:val="00E00B74"/>
    <w:pPr>
      <w:tabs>
        <w:tab w:val="left" w:pos="567"/>
      </w:tabs>
      <w:suppressAutoHyphens/>
      <w:autoSpaceDE/>
      <w:autoSpaceDN/>
      <w:adjustRightInd/>
      <w:ind w:left="567" w:hanging="567"/>
      <w:jc w:val="both"/>
    </w:pPr>
    <w:rPr>
      <w:rFonts w:ascii="Bookman Old Style" w:hAnsi="Bookman Old Style" w:cs="Bookman Old Style"/>
      <w:szCs w:val="20"/>
      <w:lang w:eastAsia="ar-SA"/>
    </w:rPr>
  </w:style>
  <w:style w:type="character" w:styleId="Collegamentoipertestuale">
    <w:name w:val="Hyperlink"/>
    <w:rsid w:val="0085159E"/>
    <w:rPr>
      <w:color w:val="0000FF"/>
      <w:u w:val="single"/>
    </w:rPr>
  </w:style>
  <w:style w:type="paragraph" w:customStyle="1" w:styleId="western">
    <w:name w:val="western"/>
    <w:basedOn w:val="Normale"/>
    <w:rsid w:val="0085159E"/>
    <w:pPr>
      <w:widowControl/>
      <w:autoSpaceDE/>
      <w:autoSpaceDN/>
      <w:adjustRightInd/>
      <w:spacing w:before="100" w:beforeAutospacing="1"/>
      <w:ind w:right="567"/>
      <w:jc w:val="both"/>
    </w:pPr>
    <w:rPr>
      <w:rFonts w:ascii="Arial" w:hAnsi="Arial" w:cs="Arial"/>
      <w:color w:val="000000"/>
    </w:rPr>
  </w:style>
  <w:style w:type="paragraph" w:customStyle="1" w:styleId="sdfootnote-western">
    <w:name w:val="sdfootnote-western"/>
    <w:basedOn w:val="Normale"/>
    <w:rsid w:val="0085159E"/>
    <w:pPr>
      <w:widowControl/>
      <w:autoSpaceDE/>
      <w:autoSpaceDN/>
      <w:adjustRightInd/>
      <w:spacing w:before="100"/>
      <w:ind w:left="363" w:hanging="363"/>
    </w:pPr>
    <w:rPr>
      <w:color w:val="000000"/>
      <w:kern w:val="1"/>
      <w:sz w:val="20"/>
      <w:szCs w:val="20"/>
      <w:lang w:eastAsia="ar-SA"/>
    </w:rPr>
  </w:style>
  <w:style w:type="paragraph" w:styleId="Rientrocorpodeltesto">
    <w:name w:val="Body Text Indent"/>
    <w:basedOn w:val="Normale"/>
    <w:rsid w:val="007912EB"/>
    <w:pPr>
      <w:spacing w:after="120"/>
      <w:ind w:left="283"/>
    </w:pPr>
  </w:style>
  <w:style w:type="character" w:customStyle="1" w:styleId="provvnumcomma1">
    <w:name w:val="provv_numcomma1"/>
    <w:rsid w:val="007912EB"/>
    <w:rPr>
      <w:rFonts w:ascii="Verdana" w:hAnsi="Verdana" w:cs="Verdana" w:hint="default"/>
    </w:rPr>
  </w:style>
  <w:style w:type="paragraph" w:customStyle="1" w:styleId="Rientrocorpodeltesto21">
    <w:name w:val="Rientro corpo del testo 21"/>
    <w:basedOn w:val="Normale"/>
    <w:rsid w:val="007912EB"/>
    <w:pPr>
      <w:widowControl/>
      <w:suppressAutoHyphens/>
      <w:autoSpaceDE/>
      <w:autoSpaceDN/>
      <w:adjustRightInd/>
      <w:ind w:left="360"/>
      <w:jc w:val="both"/>
    </w:pPr>
    <w:rPr>
      <w:sz w:val="18"/>
      <w:lang w:eastAsia="zh-CN"/>
    </w:rPr>
  </w:style>
  <w:style w:type="paragraph" w:customStyle="1" w:styleId="provvr0">
    <w:name w:val="provv_r0"/>
    <w:basedOn w:val="Normale"/>
    <w:rsid w:val="007912EB"/>
    <w:pPr>
      <w:widowControl/>
      <w:suppressAutoHyphens/>
      <w:autoSpaceDE/>
      <w:autoSpaceDN/>
      <w:adjustRightInd/>
      <w:spacing w:before="280" w:after="280"/>
      <w:jc w:val="both"/>
    </w:pPr>
    <w:rPr>
      <w:lang w:eastAsia="zh-CN"/>
    </w:rPr>
  </w:style>
  <w:style w:type="paragraph" w:customStyle="1" w:styleId="provvr01">
    <w:name w:val="provv_r01"/>
    <w:basedOn w:val="Normale"/>
    <w:rsid w:val="007912EB"/>
    <w:pPr>
      <w:widowControl/>
      <w:suppressAutoHyphens/>
      <w:autoSpaceDE/>
      <w:autoSpaceDN/>
      <w:adjustRightInd/>
      <w:spacing w:before="280" w:after="280"/>
      <w:jc w:val="both"/>
    </w:pPr>
    <w:rPr>
      <w:rFonts w:ascii="Verdana" w:hAnsi="Verdana" w:cs="Verdana"/>
      <w:lang w:eastAsia="zh-CN"/>
    </w:rPr>
  </w:style>
  <w:style w:type="paragraph" w:customStyle="1" w:styleId="Corpodeltesto210">
    <w:name w:val="Corpo del testo 21"/>
    <w:basedOn w:val="Normale"/>
    <w:rsid w:val="003D3B96"/>
    <w:pPr>
      <w:widowControl/>
      <w:suppressAutoHyphens/>
      <w:autoSpaceDE/>
      <w:autoSpaceDN/>
      <w:adjustRightInd/>
      <w:spacing w:line="480" w:lineRule="auto"/>
    </w:pPr>
    <w:rPr>
      <w:sz w:val="23"/>
      <w:lang w:eastAsia="zh-CN"/>
    </w:rPr>
  </w:style>
  <w:style w:type="paragraph" w:styleId="NormaleWeb">
    <w:name w:val="Normal (Web)"/>
    <w:basedOn w:val="Normale"/>
    <w:rsid w:val="00711B52"/>
    <w:pPr>
      <w:widowControl/>
      <w:autoSpaceDE/>
      <w:autoSpaceDN/>
      <w:adjustRightInd/>
      <w:spacing w:before="100" w:beforeAutospacing="1" w:after="119"/>
    </w:pPr>
  </w:style>
  <w:style w:type="paragraph" w:styleId="Corpodeltesto2">
    <w:name w:val="Body Text 2"/>
    <w:basedOn w:val="Normale"/>
    <w:link w:val="Corpodeltesto2Carattere"/>
    <w:rsid w:val="00B964B2"/>
    <w:pPr>
      <w:spacing w:after="120" w:line="480" w:lineRule="auto"/>
    </w:pPr>
  </w:style>
  <w:style w:type="character" w:customStyle="1" w:styleId="Corpodeltesto2Carattere">
    <w:name w:val="Corpo del testo 2 Carattere"/>
    <w:link w:val="Corpodeltesto2"/>
    <w:rsid w:val="00B964B2"/>
    <w:rPr>
      <w:sz w:val="24"/>
      <w:szCs w:val="24"/>
      <w:lang w:val="it-IT" w:eastAsia="it-IT" w:bidi="ar-SA"/>
    </w:rPr>
  </w:style>
  <w:style w:type="paragraph" w:customStyle="1" w:styleId="sche3">
    <w:name w:val="sche_3"/>
    <w:rsid w:val="004723D5"/>
    <w:pPr>
      <w:widowControl w:val="0"/>
      <w:jc w:val="both"/>
    </w:pPr>
    <w:rPr>
      <w:lang w:val="en-US"/>
    </w:rPr>
  </w:style>
  <w:style w:type="paragraph" w:customStyle="1" w:styleId="sche22">
    <w:name w:val="sche2_2"/>
    <w:rsid w:val="004723D5"/>
    <w:pPr>
      <w:widowControl w:val="0"/>
      <w:jc w:val="right"/>
    </w:pPr>
    <w:rPr>
      <w:lang w:val="en-US"/>
    </w:rPr>
  </w:style>
  <w:style w:type="paragraph" w:customStyle="1" w:styleId="sche23">
    <w:name w:val="sche2_3"/>
    <w:rsid w:val="004723D5"/>
    <w:pPr>
      <w:widowControl w:val="0"/>
      <w:jc w:val="right"/>
    </w:pPr>
    <w:rPr>
      <w:lang w:val="en-US"/>
    </w:rPr>
  </w:style>
  <w:style w:type="paragraph" w:customStyle="1" w:styleId="sche4">
    <w:name w:val="sche_4"/>
    <w:rsid w:val="004723D5"/>
    <w:pPr>
      <w:widowControl w:val="0"/>
      <w:jc w:val="both"/>
    </w:pPr>
    <w:rPr>
      <w:lang w:val="en-US"/>
    </w:rPr>
  </w:style>
  <w:style w:type="table" w:styleId="Grigliatabella">
    <w:name w:val="Table Grid"/>
    <w:basedOn w:val="Tabellanormale"/>
    <w:rsid w:val="00395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3951D1"/>
    <w:rPr>
      <w:color w:val="605E5C"/>
      <w:shd w:val="clear" w:color="auto" w:fill="E1DFDD"/>
    </w:rPr>
  </w:style>
  <w:style w:type="character" w:customStyle="1" w:styleId="Titolo1Carattere">
    <w:name w:val="Titolo 1 Carattere"/>
    <w:basedOn w:val="Carpredefinitoparagrafo"/>
    <w:link w:val="Titolo1"/>
    <w:uiPriority w:val="9"/>
    <w:rsid w:val="00CB32CC"/>
    <w:rPr>
      <w:rFonts w:ascii="Tahoma" w:eastAsia="Tahoma" w:hAnsi="Tahoma" w:cs="Tahoma"/>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une.castello-tesino.tn.it/Privacy"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1035</Words>
  <Characters>5903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ASTA PUBBLICA PER L’AFFIDAMENTO IN CONCESSIONE, IN FORMA DI AFFITTO D’AZIENDA AI SENSI DEGLI ARTICOLI 1615 E 2562 DEL CODICE CIVILE, DELL’AZIENDA COMMERCIALE COSTITUITA DAL PUBBLICO ESERCIZIO ALL’INSEGNA “TANA DELL’ERMELLINO” IN LOCALITÀ PRIORI IN C</vt:lpstr>
    </vt:vector>
  </TitlesOfParts>
  <Company/>
  <LinksUpToDate>false</LinksUpToDate>
  <CharactersWithSpaces>6925</CharactersWithSpaces>
  <SharedDoc>false</SharedDoc>
  <HLinks>
    <vt:vector size="6" baseType="variant">
      <vt:variant>
        <vt:i4>5898311</vt:i4>
      </vt:variant>
      <vt:variant>
        <vt:i4>0</vt:i4>
      </vt:variant>
      <vt:variant>
        <vt:i4>0</vt:i4>
      </vt:variant>
      <vt:variant>
        <vt:i4>5</vt:i4>
      </vt:variant>
      <vt:variant>
        <vt:lpwstr>https://www.comune.imer.tn.it/Privacy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ASTA PUBBLICA PER L’AFFIDAMENTO IN CONCESSIONE, IN FORMA DI AFFITTO D’AZIENDA AI SENSI DEGLI ARTICOLI 1615 E 2562 DEL CODICE CIVILE, DELL’AZIENDA COMMERCIALE COSTITUITA DAL PUBBLICO ESERCIZIO ALL’INSEGNA “TANA DELL’ERMELLINO” IN LOCALITÀ PRIORI IN C</dc:title>
  <dc:subject/>
  <dc:creator>Ivan</dc:creator>
  <cp:keywords/>
  <dc:description/>
  <cp:lastModifiedBy>Segretario - Castellaz Debora - Castello Tesino</cp:lastModifiedBy>
  <cp:revision>6</cp:revision>
  <cp:lastPrinted>2018-03-16T07:17:00Z</cp:lastPrinted>
  <dcterms:created xsi:type="dcterms:W3CDTF">2026-05-19T12:03:00Z</dcterms:created>
  <dcterms:modified xsi:type="dcterms:W3CDTF">2026-05-21T08:32:00Z</dcterms:modified>
</cp:coreProperties>
</file>